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2039" w14:textId="77777777" w:rsidR="00D760AB" w:rsidRPr="009244CA" w:rsidRDefault="00B9751F" w:rsidP="00D760AB">
      <w:pPr>
        <w:tabs>
          <w:tab w:val="left" w:pos="720"/>
          <w:tab w:val="left" w:pos="1515"/>
        </w:tabs>
        <w:spacing w:after="0"/>
        <w:ind w:right="-886"/>
        <w:rPr>
          <w:rFonts w:cs="Calibri"/>
          <w:sz w:val="24"/>
          <w:szCs w:val="24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866AF" wp14:editId="5A383D1E">
                <wp:simplePos x="0" y="0"/>
                <wp:positionH relativeFrom="page">
                  <wp:posOffset>6157595</wp:posOffset>
                </wp:positionH>
                <wp:positionV relativeFrom="page">
                  <wp:posOffset>886460</wp:posOffset>
                </wp:positionV>
                <wp:extent cx="1024255" cy="408940"/>
                <wp:effectExtent l="0" t="0" r="4445" b="1016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C740F" w14:textId="77777777" w:rsidR="00B51699" w:rsidRDefault="00B51699" w:rsidP="00EF2414">
                            <w:pPr>
                              <w:rPr>
                                <w:rFonts w:ascii="StobiSerif Regular" w:hAnsi="StobiSerif Regular"/>
                                <w:sz w:val="14"/>
                                <w:szCs w:val="14"/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866A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84.85pt;margin-top:69.8pt;width:80.65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" filled="f" stroked="f">
                <v:textbox inset="0,0,0,0">
                  <w:txbxContent>
                    <w:p w14:paraId="50EC740F" w14:textId="77777777" w:rsidR="00B51699" w:rsidRDefault="00B51699" w:rsidP="00EF2414">
                      <w:pPr>
                        <w:rPr>
                          <w:rFonts w:ascii="StobiSerif Regular" w:hAnsi="StobiSerif Regular"/>
                          <w:sz w:val="14"/>
                          <w:szCs w:val="14"/>
                          <w:lang w:val="mk-M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D8961" wp14:editId="62DC3424">
                <wp:simplePos x="0" y="0"/>
                <wp:positionH relativeFrom="page">
                  <wp:posOffset>6157595</wp:posOffset>
                </wp:positionH>
                <wp:positionV relativeFrom="page">
                  <wp:posOffset>707390</wp:posOffset>
                </wp:positionV>
                <wp:extent cx="1320800" cy="713740"/>
                <wp:effectExtent l="0" t="0" r="12700" b="1016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87E5B" w14:textId="77777777" w:rsidR="00667EC5" w:rsidRPr="003B6BD5" w:rsidRDefault="00667EC5" w:rsidP="00667EC5">
                            <w:pPr>
                              <w:ind w:hanging="7740"/>
                              <w:rPr>
                                <w:rFonts w:ascii="StobiSerif Regular" w:hAnsi="StobiSerif Regular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AC C Times" w:hAnsi="MAC C Times"/>
                                <w:lang w:val="ru-RU"/>
                              </w:rPr>
                              <w:t>.</w:t>
                            </w:r>
                            <w:r>
                              <w:t xml:space="preserve"> Бр.</w:t>
                            </w:r>
                            <w:r>
                              <w:rPr>
                                <w:lang w:val="ru-RU"/>
                              </w:rPr>
                              <w:t xml:space="preserve">.17-              /     </w:t>
                            </w:r>
                          </w:p>
                          <w:p w14:paraId="50945ACD" w14:textId="77777777" w:rsidR="00667EC5" w:rsidRPr="00667EC5" w:rsidRDefault="00667EC5" w:rsidP="00667EC5">
                            <w:pPr>
                              <w:ind w:hanging="774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666C39F8" w14:textId="77777777" w:rsidR="00667EC5" w:rsidRPr="00EF2414" w:rsidRDefault="00667EC5" w:rsidP="00667EC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mk-MK"/>
                              </w:rPr>
                            </w:pPr>
                          </w:p>
                          <w:p w14:paraId="60F8D494" w14:textId="77777777" w:rsidR="00667EC5" w:rsidRPr="008F6849" w:rsidRDefault="00667EC5" w:rsidP="00667EC5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StobiSerif Regular" w:hAnsi="StobiSerif Regular"/>
                                <w:sz w:val="14"/>
                                <w:szCs w:val="14"/>
                              </w:rPr>
                            </w:pPr>
                            <w:r w:rsidRPr="008F6849">
                              <w:rPr>
                                <w:rFonts w:ascii="StobiSerif Regular" w:hAnsi="StobiSerif Regular"/>
                                <w:sz w:val="14"/>
                                <w:szCs w:val="14"/>
                                <w:lang w:val="ru-RU"/>
                              </w:rPr>
                              <w:tab/>
                            </w:r>
                            <w:r w:rsidRPr="008F6849">
                              <w:rPr>
                                <w:rFonts w:ascii="StobiSerif Regular" w:hAnsi="StobiSerif Regular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45002AC6" w14:textId="77777777" w:rsidR="00667EC5" w:rsidRPr="00162B0C" w:rsidRDefault="00667EC5" w:rsidP="00667EC5">
                            <w:pPr>
                              <w:tabs>
                                <w:tab w:val="left" w:pos="540"/>
                              </w:tabs>
                              <w:rPr>
                                <w:rFonts w:ascii="StobiSerif Regular" w:hAnsi="StobiSerif Regular"/>
                                <w:sz w:val="12"/>
                                <w:szCs w:val="12"/>
                              </w:rPr>
                            </w:pPr>
                            <w:r w:rsidRPr="00162B0C">
                              <w:rPr>
                                <w:rFonts w:ascii="StobiSerif Regular" w:hAnsi="StobiSerif Regular"/>
                                <w:sz w:val="12"/>
                                <w:szCs w:val="12"/>
                                <w:lang w:val="ru-RU"/>
                              </w:rPr>
                              <w:tab/>
                            </w:r>
                            <w:r w:rsidRPr="00162B0C">
                              <w:rPr>
                                <w:rFonts w:ascii="StobiSerif Regular" w:hAnsi="StobiSerif Regular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275D52F" w14:textId="77777777" w:rsidR="00667EC5" w:rsidRPr="00162B0C" w:rsidRDefault="00667EC5" w:rsidP="00667EC5">
                            <w:pPr>
                              <w:tabs>
                                <w:tab w:val="left" w:pos="540"/>
                              </w:tabs>
                              <w:spacing w:before="120"/>
                              <w:rPr>
                                <w:rFonts w:ascii="StobiSerif Regular" w:hAnsi="StobiSerif Regular"/>
                                <w:lang w:val="ru-RU"/>
                              </w:rPr>
                            </w:pPr>
                          </w:p>
                          <w:p w14:paraId="6D802B16" w14:textId="77777777" w:rsidR="00667EC5" w:rsidRDefault="00667EC5" w:rsidP="00667EC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8961" id="_x0000_s1027" type="#_x0000_t202" style="position:absolute;margin-left:484.85pt;margin-top:55.7pt;width:104pt;height:56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" filled="f" stroked="f">
                <v:textbox inset="0,0,0,0">
                  <w:txbxContent>
                    <w:p w14:paraId="53787E5B" w14:textId="77777777" w:rsidR="00667EC5" w:rsidRPr="003B6BD5" w:rsidRDefault="00667EC5" w:rsidP="00667EC5">
                      <w:pPr>
                        <w:ind w:hanging="7740"/>
                        <w:rPr>
                          <w:rFonts w:ascii="StobiSerif Regular" w:hAnsi="StobiSerif Regular"/>
                          <w:sz w:val="14"/>
                          <w:szCs w:val="14"/>
                        </w:rPr>
                      </w:pPr>
                      <w:r>
                        <w:rPr>
                          <w:rFonts w:ascii="MAC C Times" w:hAnsi="MAC C Times"/>
                          <w:lang w:val="ru-RU"/>
                        </w:rPr>
                        <w:t>.</w:t>
                      </w:r>
                      <w:r>
                        <w:t xml:space="preserve"> Бр.</w:t>
                      </w:r>
                      <w:r>
                        <w:rPr>
                          <w:lang w:val="ru-RU"/>
                        </w:rPr>
                        <w:t xml:space="preserve">.17-              /     </w:t>
                      </w:r>
                    </w:p>
                    <w:p w14:paraId="50945ACD" w14:textId="77777777" w:rsidR="00667EC5" w:rsidRPr="00667EC5" w:rsidRDefault="00667EC5" w:rsidP="00667EC5">
                      <w:pPr>
                        <w:ind w:hanging="774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666C39F8" w14:textId="77777777" w:rsidR="00667EC5" w:rsidRPr="00EF2414" w:rsidRDefault="00667EC5" w:rsidP="00667EC5">
                      <w:pPr>
                        <w:rPr>
                          <w:rFonts w:ascii="Times New Roman" w:hAnsi="Times New Roman"/>
                          <w:sz w:val="20"/>
                          <w:szCs w:val="20"/>
                          <w:lang w:val="mk-MK"/>
                        </w:rPr>
                      </w:pPr>
                    </w:p>
                    <w:p w14:paraId="60F8D494" w14:textId="77777777" w:rsidR="00667EC5" w:rsidRPr="008F6849" w:rsidRDefault="00667EC5" w:rsidP="00667EC5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StobiSerif Regular" w:hAnsi="StobiSerif Regular"/>
                          <w:sz w:val="14"/>
                          <w:szCs w:val="14"/>
                        </w:rPr>
                      </w:pPr>
                      <w:r w:rsidRPr="008F6849">
                        <w:rPr>
                          <w:rFonts w:ascii="StobiSerif Regular" w:hAnsi="StobiSerif Regular"/>
                          <w:sz w:val="14"/>
                          <w:szCs w:val="14"/>
                          <w:lang w:val="ru-RU"/>
                        </w:rPr>
                        <w:tab/>
                      </w:r>
                      <w:r w:rsidRPr="008F6849">
                        <w:rPr>
                          <w:rFonts w:ascii="StobiSerif Regular" w:hAnsi="StobiSerif Regular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45002AC6" w14:textId="77777777" w:rsidR="00667EC5" w:rsidRPr="00162B0C" w:rsidRDefault="00667EC5" w:rsidP="00667EC5">
                      <w:pPr>
                        <w:tabs>
                          <w:tab w:val="left" w:pos="540"/>
                        </w:tabs>
                        <w:rPr>
                          <w:rFonts w:ascii="StobiSerif Regular" w:hAnsi="StobiSerif Regular"/>
                          <w:sz w:val="12"/>
                          <w:szCs w:val="12"/>
                        </w:rPr>
                      </w:pPr>
                      <w:r w:rsidRPr="00162B0C">
                        <w:rPr>
                          <w:rFonts w:ascii="StobiSerif Regular" w:hAnsi="StobiSerif Regular"/>
                          <w:sz w:val="12"/>
                          <w:szCs w:val="12"/>
                          <w:lang w:val="ru-RU"/>
                        </w:rPr>
                        <w:tab/>
                      </w:r>
                      <w:r w:rsidRPr="00162B0C">
                        <w:rPr>
                          <w:rFonts w:ascii="StobiSerif Regular" w:hAnsi="StobiSerif Regular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275D52F" w14:textId="77777777" w:rsidR="00667EC5" w:rsidRPr="00162B0C" w:rsidRDefault="00667EC5" w:rsidP="00667EC5">
                      <w:pPr>
                        <w:tabs>
                          <w:tab w:val="left" w:pos="540"/>
                        </w:tabs>
                        <w:spacing w:before="120"/>
                        <w:rPr>
                          <w:rFonts w:ascii="StobiSerif Regular" w:hAnsi="StobiSerif Regular"/>
                          <w:lang w:val="ru-RU"/>
                        </w:rPr>
                      </w:pPr>
                    </w:p>
                    <w:p w14:paraId="6D802B16" w14:textId="77777777" w:rsidR="00667EC5" w:rsidRDefault="00667EC5" w:rsidP="00667EC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7EC5" w:rsidRPr="009244CA">
        <w:rPr>
          <w:rFonts w:ascii="Times New Roman" w:hAnsi="Times New Roman"/>
          <w:noProof/>
        </w:rPr>
        <w:t xml:space="preserve"> </w:t>
      </w:r>
    </w:p>
    <w:p w14:paraId="6E9325E3" w14:textId="77777777" w:rsidR="00B51699" w:rsidRDefault="00B51699" w:rsidP="00B51699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Arial" w:hAnsi="Arial" w:cs="Arial"/>
          <w:b/>
          <w:noProof/>
          <w:lang w:val="mk-MK"/>
        </w:rPr>
      </w:pPr>
      <w:r w:rsidRPr="00EF2414">
        <w:rPr>
          <w:rFonts w:ascii="Arial" w:hAnsi="Arial" w:cs="Arial"/>
          <w:b/>
          <w:noProof/>
          <w:lang w:val="mk-MK"/>
        </w:rPr>
        <w:t>До</w:t>
      </w:r>
    </w:p>
    <w:p w14:paraId="1E2166FC" w14:textId="1469B38E" w:rsidR="00516F79" w:rsidRDefault="00C73754" w:rsidP="00B51699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Arial" w:hAnsi="Arial" w:cs="Arial"/>
          <w:b/>
          <w:noProof/>
          <w:lang w:val="mk-MK"/>
        </w:rPr>
      </w:pPr>
      <w:r>
        <w:rPr>
          <w:rFonts w:ascii="Arial" w:hAnsi="Arial" w:cs="Arial"/>
          <w:b/>
          <w:noProof/>
          <w:lang w:val="mk-MK"/>
        </w:rPr>
        <w:t>Политичка партија СДСМ</w:t>
      </w:r>
      <w:r w:rsidR="00714189">
        <w:rPr>
          <w:rFonts w:ascii="Arial" w:hAnsi="Arial" w:cs="Arial"/>
          <w:b/>
          <w:noProof/>
          <w:lang w:val="mk-MK"/>
        </w:rPr>
        <w:t xml:space="preserve"> / ВМРО </w:t>
      </w:r>
    </w:p>
    <w:p w14:paraId="02788C38" w14:textId="77777777" w:rsidR="00C73754" w:rsidRPr="00D71C3F" w:rsidRDefault="00C73754" w:rsidP="00B51699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Arial" w:hAnsi="Arial" w:cs="Arial"/>
          <w:b/>
          <w:noProof/>
          <w:lang w:val="mk-MK"/>
        </w:rPr>
      </w:pPr>
      <w:r>
        <w:rPr>
          <w:rFonts w:ascii="Arial" w:hAnsi="Arial" w:cs="Arial"/>
          <w:b/>
          <w:noProof/>
          <w:lang w:val="mk-MK"/>
        </w:rPr>
        <w:t>Охрид</w:t>
      </w:r>
    </w:p>
    <w:p w14:paraId="65A7FC6F" w14:textId="77777777" w:rsidR="00EF2BF8" w:rsidRPr="00EF2BF8" w:rsidRDefault="00EF2BF8" w:rsidP="00B51699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Arial" w:hAnsi="Arial" w:cs="Arial"/>
          <w:b/>
          <w:noProof/>
        </w:rPr>
      </w:pPr>
    </w:p>
    <w:p w14:paraId="788C2216" w14:textId="77777777" w:rsidR="00B51699" w:rsidRPr="00EF2414" w:rsidRDefault="00B51699" w:rsidP="00B51699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Arial" w:hAnsi="Arial" w:cs="Arial"/>
          <w:noProof/>
          <w:lang w:val="mk-MK"/>
        </w:rPr>
      </w:pPr>
    </w:p>
    <w:p w14:paraId="3304AF30" w14:textId="361A1BC3" w:rsidR="00B51699" w:rsidRDefault="00B51699" w:rsidP="00B51699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Arial" w:hAnsi="Arial" w:cs="Arial"/>
          <w:bCs/>
          <w:color w:val="000000"/>
          <w:lang w:val="mk-MK"/>
        </w:rPr>
      </w:pPr>
      <w:r w:rsidRPr="00EF2414">
        <w:rPr>
          <w:rFonts w:ascii="Arial" w:hAnsi="Arial" w:cs="Arial"/>
          <w:b/>
          <w:bCs/>
          <w:color w:val="000000"/>
          <w:lang w:val="mk-MK"/>
        </w:rPr>
        <w:t>Предмет</w:t>
      </w:r>
      <w:r w:rsidRPr="00EF2414">
        <w:rPr>
          <w:rFonts w:ascii="Arial" w:hAnsi="Arial" w:cs="Arial"/>
          <w:bCs/>
          <w:color w:val="000000"/>
        </w:rPr>
        <w:t>:</w:t>
      </w:r>
      <w:r w:rsidR="00EF2414" w:rsidRPr="00EF2414">
        <w:rPr>
          <w:rFonts w:ascii="Arial" w:hAnsi="Arial" w:cs="Arial"/>
          <w:bCs/>
          <w:color w:val="000000"/>
          <w:lang w:val="mk-MK"/>
        </w:rPr>
        <w:t xml:space="preserve"> </w:t>
      </w:r>
      <w:r w:rsidR="00C73754">
        <w:rPr>
          <w:rFonts w:ascii="Arial" w:hAnsi="Arial" w:cs="Arial"/>
          <w:bCs/>
          <w:color w:val="000000"/>
          <w:lang w:val="mk-MK"/>
        </w:rPr>
        <w:t>Барање за номинација на член во иницијативен одбор за организација и одржување на локално младинско собрание на општина Охрид;</w:t>
      </w:r>
    </w:p>
    <w:p w14:paraId="55C18E64" w14:textId="77777777" w:rsidR="00B51699" w:rsidRPr="00EF2414" w:rsidRDefault="00B51699" w:rsidP="00B51699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Arial" w:hAnsi="Arial" w:cs="Arial"/>
          <w:bCs/>
          <w:color w:val="000000"/>
          <w:sz w:val="24"/>
          <w:szCs w:val="24"/>
          <w:lang w:val="mk-MK"/>
        </w:rPr>
      </w:pPr>
    </w:p>
    <w:p w14:paraId="7D8076E1" w14:textId="77777777" w:rsidR="00B51699" w:rsidRDefault="00B51699" w:rsidP="00B51699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Arial" w:hAnsi="Arial" w:cs="Arial"/>
          <w:bCs/>
          <w:color w:val="000000"/>
          <w:sz w:val="24"/>
          <w:szCs w:val="24"/>
          <w:lang w:val="mk-MK"/>
        </w:rPr>
      </w:pPr>
    </w:p>
    <w:p w14:paraId="445D8CCD" w14:textId="77777777" w:rsidR="00B51699" w:rsidRDefault="00B51699" w:rsidP="00B51699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3EF6013" w14:textId="77777777" w:rsidR="00EF2414" w:rsidRDefault="00D71C3F" w:rsidP="00516F79">
      <w:pPr>
        <w:autoSpaceDE w:val="0"/>
        <w:autoSpaceDN w:val="0"/>
        <w:adjustRightInd w:val="0"/>
        <w:spacing w:after="0" w:line="240" w:lineRule="auto"/>
        <w:ind w:right="227" w:firstLine="360"/>
        <w:jc w:val="both"/>
        <w:rPr>
          <w:rFonts w:ascii="Arial" w:hAnsi="Arial" w:cs="Arial"/>
          <w:bCs/>
          <w:color w:val="000000"/>
          <w:lang w:val="mk-MK"/>
        </w:rPr>
      </w:pPr>
      <w:r>
        <w:rPr>
          <w:rFonts w:ascii="Arial" w:hAnsi="Arial" w:cs="Arial"/>
          <w:bCs/>
          <w:color w:val="000000"/>
          <w:lang w:val="mk-MK"/>
        </w:rPr>
        <w:t>Почитуван</w:t>
      </w:r>
      <w:r w:rsidR="00C73754">
        <w:rPr>
          <w:rFonts w:ascii="Arial" w:hAnsi="Arial" w:cs="Arial"/>
          <w:bCs/>
          <w:color w:val="000000"/>
          <w:lang w:val="mk-MK"/>
        </w:rPr>
        <w:t>и</w:t>
      </w:r>
      <w:r w:rsidR="00EF2BF8">
        <w:rPr>
          <w:rFonts w:ascii="Arial" w:hAnsi="Arial" w:cs="Arial"/>
          <w:bCs/>
          <w:color w:val="000000"/>
          <w:lang w:val="mk-MK"/>
        </w:rPr>
        <w:t>,</w:t>
      </w:r>
    </w:p>
    <w:p w14:paraId="21459D4F" w14:textId="77777777" w:rsidR="00516F79" w:rsidRDefault="00516F79" w:rsidP="00516F79">
      <w:pPr>
        <w:autoSpaceDE w:val="0"/>
        <w:autoSpaceDN w:val="0"/>
        <w:adjustRightInd w:val="0"/>
        <w:spacing w:after="0" w:line="240" w:lineRule="auto"/>
        <w:ind w:right="227" w:firstLine="360"/>
        <w:jc w:val="both"/>
        <w:rPr>
          <w:rFonts w:ascii="Arial" w:hAnsi="Arial" w:cs="Arial"/>
          <w:bCs/>
          <w:color w:val="000000"/>
          <w:lang w:val="mk-MK"/>
        </w:rPr>
      </w:pPr>
    </w:p>
    <w:p w14:paraId="06B0A277" w14:textId="4372C750" w:rsidR="00C73754" w:rsidRPr="00004AEA" w:rsidRDefault="00C73754" w:rsidP="00C73754">
      <w:pPr>
        <w:spacing w:after="0" w:line="240" w:lineRule="auto"/>
        <w:ind w:firstLine="360"/>
        <w:jc w:val="both"/>
        <w:rPr>
          <w:rFonts w:ascii="Arial" w:hAnsi="Arial" w:cs="Arial"/>
          <w:lang w:val="mk-MK"/>
        </w:rPr>
      </w:pPr>
      <w:r w:rsidRPr="00004AEA">
        <w:rPr>
          <w:rFonts w:ascii="Arial" w:hAnsi="Arial" w:cs="Arial"/>
          <w:lang w:val="mk-MK"/>
        </w:rPr>
        <w:t>За остварување на ја</w:t>
      </w:r>
      <w:r>
        <w:rPr>
          <w:rFonts w:ascii="Arial" w:hAnsi="Arial" w:cs="Arial"/>
          <w:lang w:val="mk-MK"/>
        </w:rPr>
        <w:t>вните потреби и јавниот интерес на младите луѓе на територијата на општина Охрид, согласно Законот за младинско учество и младински политики објавен во Служен весник на РМ бр. 10 од 16.01.2020 година, се наметнува потреба од формирање на Локален</w:t>
      </w:r>
      <w:r w:rsidR="00B9751F">
        <w:rPr>
          <w:rFonts w:ascii="Arial" w:hAnsi="Arial" w:cs="Arial"/>
          <w:lang w:val="mk-MK"/>
        </w:rPr>
        <w:t xml:space="preserve"> младински</w:t>
      </w:r>
      <w:r>
        <w:rPr>
          <w:rFonts w:ascii="Arial" w:hAnsi="Arial" w:cs="Arial"/>
          <w:lang w:val="mk-MK"/>
        </w:rPr>
        <w:t xml:space="preserve"> совет и конституирање на локално младинско собрание.</w:t>
      </w:r>
    </w:p>
    <w:p w14:paraId="41555CA3" w14:textId="2AF6E159" w:rsidR="00C73754" w:rsidRDefault="00B9751F" w:rsidP="00C73754">
      <w:pPr>
        <w:spacing w:after="0" w:line="240" w:lineRule="auto"/>
        <w:ind w:firstLine="360"/>
        <w:jc w:val="both"/>
        <w:rPr>
          <w:rFonts w:ascii="Arial" w:hAnsi="Arial" w:cs="Arial"/>
          <w:lang w:val="mk-MK"/>
        </w:rPr>
      </w:pPr>
      <w:r w:rsidRPr="00004AEA">
        <w:rPr>
          <w:rFonts w:ascii="Arial" w:hAnsi="Arial" w:cs="Arial"/>
          <w:lang w:val="mk-MK"/>
        </w:rPr>
        <w:t>Целт</w:t>
      </w:r>
      <w:r>
        <w:rPr>
          <w:rFonts w:ascii="Arial" w:hAnsi="Arial" w:cs="Arial"/>
          <w:lang w:val="mk-MK"/>
        </w:rPr>
        <w:t>а</w:t>
      </w:r>
      <w:r w:rsidR="00C73754" w:rsidRPr="00004AEA">
        <w:rPr>
          <w:rFonts w:ascii="Arial" w:hAnsi="Arial" w:cs="Arial"/>
          <w:lang w:val="mk-MK"/>
        </w:rPr>
        <w:t xml:space="preserve"> на реализација на</w:t>
      </w:r>
      <w:r w:rsidR="00C73754">
        <w:rPr>
          <w:rFonts w:ascii="Arial" w:hAnsi="Arial" w:cs="Arial"/>
          <w:lang w:val="mk-MK"/>
        </w:rPr>
        <w:t xml:space="preserve"> оваа активност е инволвирање на младите во спроведување на политиките и креирање на младинските програми. Тоа е можно единствено преку институционализирање во тело кое формално правно ќе ги претставува </w:t>
      </w:r>
      <w:r>
        <w:rPr>
          <w:rFonts w:ascii="Arial" w:hAnsi="Arial" w:cs="Arial"/>
          <w:lang w:val="mk-MK"/>
        </w:rPr>
        <w:t xml:space="preserve">и застапува </w:t>
      </w:r>
      <w:r w:rsidR="00C73754">
        <w:rPr>
          <w:rFonts w:ascii="Arial" w:hAnsi="Arial" w:cs="Arial"/>
          <w:lang w:val="mk-MK"/>
        </w:rPr>
        <w:t>младите.</w:t>
      </w:r>
    </w:p>
    <w:p w14:paraId="02CFB5E8" w14:textId="77777777" w:rsidR="00C73754" w:rsidRPr="0029218B" w:rsidRDefault="00C73754" w:rsidP="00C73754">
      <w:pPr>
        <w:spacing w:after="0" w:line="240" w:lineRule="auto"/>
        <w:ind w:firstLine="360"/>
        <w:jc w:val="both"/>
        <w:rPr>
          <w:rFonts w:ascii="Arial" w:hAnsi="Arial" w:cs="Arial"/>
          <w:bCs/>
          <w:color w:val="000000"/>
          <w:lang w:val="mk-MK"/>
        </w:rPr>
      </w:pPr>
      <w:r w:rsidRPr="0029218B">
        <w:rPr>
          <w:rFonts w:ascii="Arial" w:hAnsi="Arial" w:cs="Arial"/>
          <w:bCs/>
          <w:color w:val="000000"/>
          <w:lang w:val="mk-MK"/>
        </w:rPr>
        <w:t>Локалното младинско собрание го сочинуваат: младински организации, организации на млади, политички подмладоци, ученички и студентски организации и други облици на младинско здружување кои се активни на територијата на општина Охрид;</w:t>
      </w:r>
    </w:p>
    <w:p w14:paraId="75822CD7" w14:textId="77777777" w:rsidR="00C73754" w:rsidRPr="0029218B" w:rsidRDefault="00C73754" w:rsidP="00C73754">
      <w:pPr>
        <w:spacing w:after="0" w:line="240" w:lineRule="auto"/>
        <w:ind w:firstLine="360"/>
        <w:jc w:val="both"/>
        <w:rPr>
          <w:rFonts w:ascii="Arial" w:hAnsi="Arial" w:cs="Arial"/>
          <w:bCs/>
          <w:color w:val="000000"/>
          <w:lang w:val="mk-MK"/>
        </w:rPr>
      </w:pPr>
      <w:r w:rsidRPr="0029218B">
        <w:rPr>
          <w:rFonts w:ascii="Arial" w:hAnsi="Arial" w:cs="Arial"/>
          <w:bCs/>
          <w:color w:val="000000"/>
          <w:lang w:val="mk-MK"/>
        </w:rPr>
        <w:t>За конституирање на локалното собрание за млади се свикува иницијативен одбор, составен членови кои ги исполнуваат условите да членуваат  во собранието на млади;</w:t>
      </w:r>
    </w:p>
    <w:p w14:paraId="1DFF30B7" w14:textId="77777777" w:rsidR="00C73754" w:rsidRPr="0029218B" w:rsidRDefault="00C73754" w:rsidP="00C73754">
      <w:pPr>
        <w:spacing w:after="0" w:line="240" w:lineRule="auto"/>
        <w:ind w:firstLine="360"/>
        <w:jc w:val="both"/>
        <w:rPr>
          <w:rFonts w:ascii="Arial" w:hAnsi="Arial" w:cs="Arial"/>
          <w:bCs/>
          <w:color w:val="000000"/>
          <w:lang w:val="mk-MK"/>
        </w:rPr>
      </w:pPr>
      <w:r w:rsidRPr="0029218B">
        <w:rPr>
          <w:rFonts w:ascii="Arial" w:hAnsi="Arial" w:cs="Arial"/>
          <w:bCs/>
          <w:color w:val="000000"/>
          <w:lang w:val="mk-MK"/>
        </w:rPr>
        <w:t>Иницијативниот одбор со решение го формира Претседателот на Советот на општина Охрид;</w:t>
      </w:r>
    </w:p>
    <w:p w14:paraId="61FCA994" w14:textId="0B10E033" w:rsidR="00C73754" w:rsidRPr="0029218B" w:rsidRDefault="00FD0FFE" w:rsidP="00C73754">
      <w:pPr>
        <w:spacing w:after="0" w:line="240" w:lineRule="auto"/>
        <w:ind w:firstLine="360"/>
        <w:jc w:val="both"/>
        <w:rPr>
          <w:rFonts w:ascii="Arial" w:hAnsi="Arial" w:cs="Arial"/>
          <w:bCs/>
          <w:color w:val="000000"/>
          <w:lang w:val="mk-MK"/>
        </w:rPr>
      </w:pPr>
      <w:r w:rsidRPr="0029218B">
        <w:rPr>
          <w:rFonts w:ascii="Arial" w:hAnsi="Arial" w:cs="Arial"/>
          <w:bCs/>
          <w:color w:val="000000"/>
          <w:lang w:val="mk-MK"/>
        </w:rPr>
        <w:t>Иницијативниот одбор е</w:t>
      </w:r>
      <w:r>
        <w:rPr>
          <w:rFonts w:ascii="Arial" w:hAnsi="Arial" w:cs="Arial"/>
          <w:bCs/>
          <w:color w:val="000000"/>
          <w:lang w:val="mk-MK"/>
        </w:rPr>
        <w:t xml:space="preserve"> составен од пет члена </w:t>
      </w:r>
      <w:r w:rsidRPr="0029218B">
        <w:rPr>
          <w:rFonts w:ascii="Arial" w:hAnsi="Arial" w:cs="Arial"/>
          <w:bCs/>
          <w:color w:val="000000"/>
          <w:lang w:val="mk-MK"/>
        </w:rPr>
        <w:t xml:space="preserve">и тоа: по еден член од подмладоците на </w:t>
      </w:r>
      <w:r>
        <w:rPr>
          <w:rFonts w:ascii="Arial" w:hAnsi="Arial" w:cs="Arial"/>
          <w:bCs/>
          <w:color w:val="000000"/>
          <w:lang w:val="mk-MK"/>
        </w:rPr>
        <w:t xml:space="preserve">првите две </w:t>
      </w:r>
      <w:r w:rsidRPr="0029218B">
        <w:rPr>
          <w:rFonts w:ascii="Arial" w:hAnsi="Arial" w:cs="Arial"/>
          <w:bCs/>
          <w:color w:val="000000"/>
          <w:lang w:val="mk-MK"/>
        </w:rPr>
        <w:t xml:space="preserve">политички партии застапени </w:t>
      </w:r>
      <w:r>
        <w:rPr>
          <w:rFonts w:ascii="Arial" w:hAnsi="Arial" w:cs="Arial"/>
          <w:bCs/>
          <w:color w:val="000000"/>
          <w:lang w:val="mk-MK"/>
        </w:rPr>
        <w:t xml:space="preserve">со најмногу советници </w:t>
      </w:r>
      <w:r w:rsidRPr="0029218B">
        <w:rPr>
          <w:rFonts w:ascii="Arial" w:hAnsi="Arial" w:cs="Arial"/>
          <w:bCs/>
          <w:color w:val="000000"/>
          <w:lang w:val="mk-MK"/>
        </w:rPr>
        <w:t>во Советот на Општина Охрид</w:t>
      </w:r>
      <w:r w:rsidR="00C73754" w:rsidRPr="0029218B">
        <w:rPr>
          <w:rFonts w:ascii="Arial" w:hAnsi="Arial" w:cs="Arial"/>
          <w:bCs/>
          <w:color w:val="000000"/>
          <w:lang w:val="mk-MK"/>
        </w:rPr>
        <w:t xml:space="preserve"> и три члена од локалните младински организации; Членовите од локалните младински организации се избираат по претходно објавен јавен оглас од страна на претседателот на Советот на општина Охрид;</w:t>
      </w:r>
    </w:p>
    <w:p w14:paraId="35028F73" w14:textId="2175BFB9" w:rsidR="00C73754" w:rsidRPr="0029218B" w:rsidRDefault="00C73754" w:rsidP="00C73754">
      <w:pPr>
        <w:spacing w:after="0" w:line="240" w:lineRule="auto"/>
        <w:ind w:firstLine="360"/>
        <w:jc w:val="both"/>
        <w:rPr>
          <w:rFonts w:ascii="Arial" w:hAnsi="Arial" w:cs="Arial"/>
          <w:bCs/>
          <w:color w:val="000000"/>
          <w:lang w:val="mk-MK"/>
        </w:rPr>
      </w:pPr>
      <w:r w:rsidRPr="0029218B">
        <w:rPr>
          <w:rFonts w:ascii="Arial" w:hAnsi="Arial" w:cs="Arial"/>
          <w:bCs/>
          <w:color w:val="000000"/>
          <w:lang w:val="mk-MK"/>
        </w:rPr>
        <w:t xml:space="preserve">Иницијативниот одбор се формира само за </w:t>
      </w:r>
      <w:r w:rsidR="00B9751F" w:rsidRPr="0029218B">
        <w:rPr>
          <w:rFonts w:ascii="Arial" w:hAnsi="Arial" w:cs="Arial"/>
          <w:bCs/>
          <w:color w:val="000000"/>
          <w:lang w:val="mk-MK"/>
        </w:rPr>
        <w:t>одржување</w:t>
      </w:r>
      <w:r w:rsidRPr="0029218B">
        <w:rPr>
          <w:rFonts w:ascii="Arial" w:hAnsi="Arial" w:cs="Arial"/>
          <w:bCs/>
          <w:color w:val="000000"/>
          <w:lang w:val="mk-MK"/>
        </w:rPr>
        <w:t xml:space="preserve"> на конститутивната седница на локалното собрание на млади. Со конститутивното собрание претседава најстариот член на иницијативниот одбор кој доаѓа од редот на младинските организации;</w:t>
      </w:r>
    </w:p>
    <w:p w14:paraId="3E45EBD8" w14:textId="77777777" w:rsidR="00C73754" w:rsidRDefault="00C73754" w:rsidP="00C737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color w:val="000000"/>
          <w:lang w:val="mk-MK"/>
        </w:rPr>
      </w:pPr>
      <w:r w:rsidRPr="0029218B">
        <w:rPr>
          <w:rFonts w:ascii="Arial" w:hAnsi="Arial" w:cs="Arial"/>
          <w:bCs/>
          <w:color w:val="000000"/>
          <w:lang w:val="mk-MK"/>
        </w:rPr>
        <w:t>Иницијативниот одбор го распишува повикот за конститутивното локално собрание на млади во кој јасно е наведен датумот, местото и часот на оддржување на првата конститутивна седница на Собранието на млади;</w:t>
      </w:r>
    </w:p>
    <w:p w14:paraId="1B7598BC" w14:textId="77777777" w:rsidR="00B9751F" w:rsidRDefault="00B9751F" w:rsidP="00C737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color w:val="000000"/>
          <w:lang w:val="mk-MK"/>
        </w:rPr>
      </w:pPr>
    </w:p>
    <w:p w14:paraId="097120EB" w14:textId="77777777" w:rsidR="00B9751F" w:rsidRDefault="00B9751F" w:rsidP="00C737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color w:val="000000"/>
          <w:lang w:val="mk-MK"/>
        </w:rPr>
      </w:pPr>
    </w:p>
    <w:p w14:paraId="540888D3" w14:textId="77777777" w:rsidR="00B9751F" w:rsidRDefault="00B9751F" w:rsidP="00C737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color w:val="000000"/>
          <w:lang w:val="mk-MK"/>
        </w:rPr>
      </w:pPr>
    </w:p>
    <w:p w14:paraId="6675DBFE" w14:textId="11CE9586" w:rsidR="00C73754" w:rsidRDefault="00B9751F" w:rsidP="00C737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color w:val="000000"/>
          <w:lang w:val="mk-MK"/>
        </w:rPr>
      </w:pPr>
      <w:r>
        <w:rPr>
          <w:rFonts w:ascii="Arial" w:hAnsi="Arial" w:cs="Arial"/>
          <w:bCs/>
          <w:color w:val="000000"/>
          <w:lang w:val="mk-MK"/>
        </w:rPr>
        <w:lastRenderedPageBreak/>
        <w:t xml:space="preserve">Како политичка партија со најголем број на советници во Советот на Општина Охрид </w:t>
      </w:r>
      <w:r w:rsidR="00C73754">
        <w:rPr>
          <w:rFonts w:ascii="Arial" w:hAnsi="Arial" w:cs="Arial"/>
          <w:bCs/>
          <w:color w:val="000000"/>
          <w:lang w:val="mk-MK"/>
        </w:rPr>
        <w:t xml:space="preserve">Ве </w:t>
      </w:r>
      <w:r>
        <w:rPr>
          <w:rFonts w:ascii="Arial" w:hAnsi="Arial" w:cs="Arial"/>
          <w:bCs/>
          <w:color w:val="000000"/>
          <w:lang w:val="mk-MK"/>
        </w:rPr>
        <w:t xml:space="preserve">покануваме </w:t>
      </w:r>
      <w:r w:rsidR="00C73754">
        <w:rPr>
          <w:rFonts w:ascii="Arial" w:hAnsi="Arial" w:cs="Arial"/>
          <w:bCs/>
          <w:color w:val="000000"/>
          <w:lang w:val="mk-MK"/>
        </w:rPr>
        <w:t>во рок од 5 дена од приемот на овој допис да номинирате лице, претставник на Вашиот политички подмалдок</w:t>
      </w:r>
      <w:r>
        <w:rPr>
          <w:rFonts w:ascii="Arial" w:hAnsi="Arial" w:cs="Arial"/>
          <w:bCs/>
          <w:color w:val="000000"/>
          <w:lang w:val="mk-MK"/>
        </w:rPr>
        <w:t>,</w:t>
      </w:r>
      <w:r w:rsidR="00C73754">
        <w:rPr>
          <w:rFonts w:ascii="Arial" w:hAnsi="Arial" w:cs="Arial"/>
          <w:bCs/>
          <w:color w:val="000000"/>
          <w:lang w:val="mk-MK"/>
        </w:rPr>
        <w:t xml:space="preserve"> кое </w:t>
      </w:r>
      <w:r>
        <w:rPr>
          <w:rFonts w:ascii="Arial" w:hAnsi="Arial" w:cs="Arial"/>
          <w:bCs/>
          <w:color w:val="000000"/>
          <w:lang w:val="mk-MK"/>
        </w:rPr>
        <w:t xml:space="preserve">воедно треба да </w:t>
      </w:r>
      <w:r w:rsidR="00C73754">
        <w:rPr>
          <w:rFonts w:ascii="Arial" w:hAnsi="Arial" w:cs="Arial"/>
          <w:bCs/>
          <w:color w:val="000000"/>
          <w:lang w:val="mk-MK"/>
        </w:rPr>
        <w:t xml:space="preserve">ги </w:t>
      </w:r>
      <w:r>
        <w:rPr>
          <w:rFonts w:ascii="Arial" w:hAnsi="Arial" w:cs="Arial"/>
          <w:bCs/>
          <w:color w:val="000000"/>
          <w:lang w:val="mk-MK"/>
        </w:rPr>
        <w:t>исполнува</w:t>
      </w:r>
      <w:r w:rsidR="00C73754">
        <w:rPr>
          <w:rFonts w:ascii="Arial" w:hAnsi="Arial" w:cs="Arial"/>
          <w:bCs/>
          <w:color w:val="000000"/>
          <w:lang w:val="mk-MK"/>
        </w:rPr>
        <w:t xml:space="preserve"> следните услови:</w:t>
      </w:r>
    </w:p>
    <w:p w14:paraId="52859B34" w14:textId="77777777" w:rsidR="00B9751F" w:rsidRDefault="00B9751F" w:rsidP="00C737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color w:val="000000"/>
          <w:lang w:val="mk-MK"/>
        </w:rPr>
      </w:pPr>
    </w:p>
    <w:p w14:paraId="6AA0045D" w14:textId="77777777" w:rsidR="00C73754" w:rsidRPr="00DE3D9B" w:rsidRDefault="00C73754" w:rsidP="00C737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lang w:val="mk-MK"/>
        </w:rPr>
      </w:pPr>
      <w:r>
        <w:rPr>
          <w:rFonts w:ascii="Arial" w:hAnsi="Arial" w:cs="Arial"/>
          <w:b/>
          <w:bCs/>
          <w:color w:val="000000"/>
          <w:lang w:val="mk-MK"/>
        </w:rPr>
        <w:t>Да е жител</w:t>
      </w:r>
      <w:r w:rsidRPr="00DE3D9B">
        <w:rPr>
          <w:rFonts w:ascii="Arial" w:hAnsi="Arial" w:cs="Arial"/>
          <w:b/>
          <w:bCs/>
          <w:color w:val="000000"/>
          <w:lang w:val="mk-MK"/>
        </w:rPr>
        <w:t xml:space="preserve"> на општина Охрид</w:t>
      </w:r>
      <w:r>
        <w:rPr>
          <w:rFonts w:ascii="Arial" w:hAnsi="Arial" w:cs="Arial"/>
          <w:b/>
          <w:bCs/>
          <w:color w:val="000000"/>
          <w:lang w:val="mk-MK"/>
        </w:rPr>
        <w:t xml:space="preserve"> и</w:t>
      </w:r>
    </w:p>
    <w:p w14:paraId="17D441E6" w14:textId="77777777" w:rsidR="00C73754" w:rsidRDefault="00C73754" w:rsidP="00C737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lang w:val="mk-MK"/>
        </w:rPr>
      </w:pPr>
      <w:r>
        <w:rPr>
          <w:rFonts w:ascii="Arial" w:hAnsi="Arial" w:cs="Arial"/>
          <w:b/>
          <w:bCs/>
          <w:color w:val="000000"/>
          <w:lang w:val="mk-MK"/>
        </w:rPr>
        <w:t>Да биде</w:t>
      </w:r>
      <w:r w:rsidRPr="00DE3D9B">
        <w:rPr>
          <w:rFonts w:ascii="Arial" w:hAnsi="Arial" w:cs="Arial"/>
          <w:b/>
          <w:bCs/>
          <w:color w:val="000000"/>
          <w:lang w:val="mk-MK"/>
        </w:rPr>
        <w:t xml:space="preserve"> на возраст од 15-29 години;</w:t>
      </w:r>
    </w:p>
    <w:p w14:paraId="44F0CD6D" w14:textId="77777777" w:rsidR="00B9751F" w:rsidRDefault="00B9751F" w:rsidP="00F061D0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color w:val="000000"/>
          <w:lang w:val="mk-MK"/>
        </w:rPr>
      </w:pPr>
    </w:p>
    <w:p w14:paraId="6505A344" w14:textId="77777777" w:rsidR="00C73754" w:rsidRPr="00C73754" w:rsidRDefault="00C73754" w:rsidP="00C73754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mk-MK"/>
        </w:rPr>
      </w:pPr>
    </w:p>
    <w:p w14:paraId="24554B49" w14:textId="77777777" w:rsidR="00C73754" w:rsidRDefault="00B61799" w:rsidP="00C73754">
      <w:pPr>
        <w:spacing w:after="0" w:line="240" w:lineRule="auto"/>
        <w:ind w:firstLine="36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Номинацијата може да</w:t>
      </w:r>
      <w:r w:rsidR="00C73754">
        <w:rPr>
          <w:rFonts w:ascii="Arial" w:hAnsi="Arial" w:cs="Arial"/>
          <w:lang w:val="mk-MK"/>
        </w:rPr>
        <w:t xml:space="preserve"> се </w:t>
      </w:r>
      <w:r>
        <w:rPr>
          <w:rFonts w:ascii="Arial" w:hAnsi="Arial" w:cs="Arial"/>
          <w:lang w:val="mk-MK"/>
        </w:rPr>
        <w:t>из</w:t>
      </w:r>
      <w:r w:rsidR="00C73754">
        <w:rPr>
          <w:rFonts w:ascii="Arial" w:hAnsi="Arial" w:cs="Arial"/>
          <w:lang w:val="mk-MK"/>
        </w:rPr>
        <w:t xml:space="preserve">врши електронски на следната емаил адреса: </w:t>
      </w:r>
      <w:hyperlink r:id="rId7" w:history="1">
        <w:r w:rsidR="00C73754" w:rsidRPr="00827962">
          <w:rPr>
            <w:rStyle w:val="Hyperlink"/>
            <w:rFonts w:ascii="Arial" w:hAnsi="Arial" w:cs="Arial"/>
          </w:rPr>
          <w:t>sovetnamladiohrid@yahoo.com</w:t>
        </w:r>
      </w:hyperlink>
    </w:p>
    <w:p w14:paraId="7735F25A" w14:textId="77777777" w:rsidR="00B61799" w:rsidRPr="00B61799" w:rsidRDefault="00B61799" w:rsidP="00C73754">
      <w:pPr>
        <w:spacing w:after="0" w:line="240" w:lineRule="auto"/>
        <w:ind w:firstLine="360"/>
        <w:jc w:val="both"/>
        <w:rPr>
          <w:rFonts w:ascii="Arial" w:hAnsi="Arial" w:cs="Arial"/>
          <w:lang w:val="mk-MK"/>
        </w:rPr>
      </w:pPr>
    </w:p>
    <w:p w14:paraId="6B9F67CB" w14:textId="77777777" w:rsidR="00C73754" w:rsidRPr="0029218B" w:rsidRDefault="00C73754" w:rsidP="00C737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mk-MK"/>
        </w:rPr>
      </w:pPr>
    </w:p>
    <w:p w14:paraId="5D5DD5C0" w14:textId="77777777" w:rsidR="00C73754" w:rsidRDefault="00C73754" w:rsidP="00C73754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14:paraId="73DDFC17" w14:textId="77777777" w:rsidR="00D760AB" w:rsidRDefault="00D760AB" w:rsidP="00C73754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Arial" w:hAnsi="Arial" w:cs="Arial"/>
          <w:lang w:val="mk-MK"/>
        </w:rPr>
      </w:pPr>
    </w:p>
    <w:p w14:paraId="261CFA4A" w14:textId="77777777" w:rsidR="00B61799" w:rsidRDefault="00B61799" w:rsidP="00B6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mk-MK"/>
        </w:rPr>
      </w:pPr>
      <w:r>
        <w:rPr>
          <w:rFonts w:ascii="Arial" w:hAnsi="Arial" w:cs="Arial"/>
          <w:b/>
          <w:bCs/>
          <w:color w:val="000000"/>
          <w:lang w:val="mk-MK"/>
        </w:rPr>
        <w:t xml:space="preserve">                                                                                   Општина Охрид</w:t>
      </w:r>
    </w:p>
    <w:p w14:paraId="40BAAD25" w14:textId="77777777" w:rsidR="00B61799" w:rsidRDefault="00B61799" w:rsidP="00B6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mk-MK"/>
        </w:rPr>
      </w:pPr>
      <w:r>
        <w:rPr>
          <w:rFonts w:ascii="Arial" w:hAnsi="Arial" w:cs="Arial"/>
          <w:b/>
          <w:bCs/>
          <w:color w:val="000000"/>
          <w:lang w:val="mk-MK"/>
        </w:rPr>
        <w:tab/>
      </w:r>
      <w:r>
        <w:rPr>
          <w:rFonts w:ascii="Arial" w:hAnsi="Arial" w:cs="Arial"/>
          <w:b/>
          <w:bCs/>
          <w:color w:val="000000"/>
          <w:lang w:val="mk-MK"/>
        </w:rPr>
        <w:tab/>
      </w:r>
      <w:r>
        <w:rPr>
          <w:rFonts w:ascii="Arial" w:hAnsi="Arial" w:cs="Arial"/>
          <w:b/>
          <w:bCs/>
          <w:color w:val="000000"/>
          <w:lang w:val="mk-MK"/>
        </w:rPr>
        <w:tab/>
      </w:r>
      <w:r>
        <w:rPr>
          <w:rFonts w:ascii="Arial" w:hAnsi="Arial" w:cs="Arial"/>
          <w:b/>
          <w:bCs/>
          <w:color w:val="000000"/>
          <w:lang w:val="mk-MK"/>
        </w:rPr>
        <w:tab/>
      </w:r>
      <w:r>
        <w:rPr>
          <w:rFonts w:ascii="Arial" w:hAnsi="Arial" w:cs="Arial"/>
          <w:b/>
          <w:bCs/>
          <w:color w:val="000000"/>
          <w:lang w:val="mk-MK"/>
        </w:rPr>
        <w:tab/>
      </w:r>
      <w:r>
        <w:rPr>
          <w:rFonts w:ascii="Arial" w:hAnsi="Arial" w:cs="Arial"/>
          <w:b/>
          <w:bCs/>
          <w:color w:val="000000"/>
          <w:lang w:val="mk-MK"/>
        </w:rPr>
        <w:tab/>
        <w:t xml:space="preserve">        Претседател на Совет</w:t>
      </w:r>
    </w:p>
    <w:p w14:paraId="54912A20" w14:textId="77777777" w:rsidR="00B61799" w:rsidRDefault="00B61799" w:rsidP="00B6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mk-MK"/>
        </w:rPr>
        <w:tab/>
      </w:r>
      <w:r>
        <w:rPr>
          <w:rFonts w:ascii="Arial" w:hAnsi="Arial" w:cs="Arial"/>
          <w:b/>
          <w:bCs/>
          <w:color w:val="000000"/>
          <w:lang w:val="mk-MK"/>
        </w:rPr>
        <w:tab/>
      </w:r>
      <w:r>
        <w:rPr>
          <w:rFonts w:ascii="Arial" w:hAnsi="Arial" w:cs="Arial"/>
          <w:b/>
          <w:bCs/>
          <w:color w:val="000000"/>
          <w:lang w:val="mk-MK"/>
        </w:rPr>
        <w:tab/>
        <w:t xml:space="preserve">         </w:t>
      </w:r>
      <w:r>
        <w:rPr>
          <w:rFonts w:ascii="Arial" w:hAnsi="Arial" w:cs="Arial"/>
          <w:b/>
          <w:bCs/>
          <w:color w:val="000000"/>
          <w:lang w:val="mk-MK"/>
        </w:rPr>
        <w:tab/>
      </w:r>
      <w:r>
        <w:rPr>
          <w:rFonts w:ascii="Arial" w:hAnsi="Arial" w:cs="Arial"/>
          <w:b/>
          <w:bCs/>
          <w:color w:val="000000"/>
          <w:lang w:val="mk-MK"/>
        </w:rPr>
        <w:tab/>
      </w:r>
      <w:r>
        <w:rPr>
          <w:rFonts w:ascii="Arial" w:hAnsi="Arial" w:cs="Arial"/>
          <w:b/>
          <w:bCs/>
          <w:color w:val="000000"/>
          <w:lang w:val="mk-MK"/>
        </w:rPr>
        <w:tab/>
      </w:r>
      <w:r>
        <w:rPr>
          <w:rFonts w:ascii="Arial" w:hAnsi="Arial" w:cs="Arial"/>
          <w:b/>
          <w:bCs/>
          <w:color w:val="000000"/>
        </w:rPr>
        <w:t xml:space="preserve">       </w:t>
      </w:r>
      <w:r>
        <w:rPr>
          <w:rFonts w:ascii="Arial" w:hAnsi="Arial" w:cs="Arial"/>
          <w:b/>
          <w:bCs/>
          <w:color w:val="000000"/>
          <w:lang w:val="mk-MK"/>
        </w:rPr>
        <w:t xml:space="preserve">     Живка Ангелоска</w:t>
      </w:r>
      <w:r>
        <w:rPr>
          <w:rFonts w:ascii="Arial" w:hAnsi="Arial" w:cs="Arial"/>
          <w:b/>
          <w:bCs/>
          <w:color w:val="000000"/>
          <w:lang w:val="mk-MK"/>
        </w:rPr>
        <w:tab/>
      </w:r>
    </w:p>
    <w:p w14:paraId="6009E49D" w14:textId="77777777" w:rsidR="00B61799" w:rsidRDefault="00B61799" w:rsidP="00B61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69456D0" w14:textId="77777777" w:rsidR="00B61799" w:rsidRDefault="00B9751F" w:rsidP="00B61799">
      <w:pPr>
        <w:jc w:val="both"/>
        <w:rPr>
          <w:rFonts w:cs="Calibri"/>
          <w:sz w:val="24"/>
          <w:szCs w:val="24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9241E" wp14:editId="237B60FA">
                <wp:simplePos x="0" y="0"/>
                <wp:positionH relativeFrom="column">
                  <wp:posOffset>3021330</wp:posOffset>
                </wp:positionH>
                <wp:positionV relativeFrom="paragraph">
                  <wp:posOffset>146050</wp:posOffset>
                </wp:positionV>
                <wp:extent cx="1691005" cy="8890"/>
                <wp:effectExtent l="10795" t="8890" r="12700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10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5C5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7.9pt;margin-top:11.5pt;width:133.15pt;height: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414A3" wp14:editId="01D88570">
                <wp:simplePos x="0" y="0"/>
                <wp:positionH relativeFrom="page">
                  <wp:posOffset>6157595</wp:posOffset>
                </wp:positionH>
                <wp:positionV relativeFrom="page">
                  <wp:posOffset>707390</wp:posOffset>
                </wp:positionV>
                <wp:extent cx="1320800" cy="713740"/>
                <wp:effectExtent l="0" t="0" r="12700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71EBF" w14:textId="77777777" w:rsidR="00B61799" w:rsidRDefault="00B61799" w:rsidP="00B61799">
                            <w:pPr>
                              <w:ind w:hanging="7740"/>
                              <w:rPr>
                                <w:rFonts w:ascii="StobiSerif Regular" w:hAnsi="StobiSerif Regular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AC C Times" w:hAnsi="MAC C Times"/>
                                <w:lang w:val="ru-RU"/>
                              </w:rPr>
                              <w:t>.</w:t>
                            </w:r>
                            <w:r>
                              <w:t xml:space="preserve"> Бр.</w:t>
                            </w:r>
                            <w:r>
                              <w:rPr>
                                <w:lang w:val="ru-RU"/>
                              </w:rPr>
                              <w:t xml:space="preserve">.17-              /     </w:t>
                            </w:r>
                          </w:p>
                          <w:p w14:paraId="2B734095" w14:textId="77777777" w:rsidR="00B61799" w:rsidRDefault="00B61799" w:rsidP="00B61799">
                            <w:pPr>
                              <w:ind w:hanging="774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7F815AA2" w14:textId="77777777" w:rsidR="00B61799" w:rsidRDefault="00B61799" w:rsidP="00B61799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StobiSerif Regular" w:hAnsi="StobiSerif Regular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sz w:val="14"/>
                                <w:szCs w:val="14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StobiSerif Regular" w:hAnsi="StobiSerif Regular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207EF622" w14:textId="77777777" w:rsidR="00B61799" w:rsidRDefault="00B61799" w:rsidP="00B61799">
                            <w:pPr>
                              <w:tabs>
                                <w:tab w:val="left" w:pos="540"/>
                              </w:tabs>
                              <w:rPr>
                                <w:rFonts w:ascii="StobiSerif Regular" w:hAnsi="StobiSerif Regular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sz w:val="12"/>
                                <w:szCs w:val="12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StobiSerif Regular" w:hAnsi="StobiSerif Regular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1B544CD" w14:textId="77777777" w:rsidR="00B61799" w:rsidRDefault="00B61799" w:rsidP="00B61799">
                            <w:pPr>
                              <w:tabs>
                                <w:tab w:val="left" w:pos="540"/>
                              </w:tabs>
                              <w:spacing w:before="120"/>
                              <w:rPr>
                                <w:rFonts w:ascii="StobiSerif Regular" w:hAnsi="StobiSerif Regular"/>
                                <w:lang w:val="ru-RU"/>
                              </w:rPr>
                            </w:pPr>
                          </w:p>
                          <w:p w14:paraId="621D4D21" w14:textId="77777777" w:rsidR="00B61799" w:rsidRDefault="00B61799" w:rsidP="00B61799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414A3" id="_x0000_s1028" type="#_x0000_t202" style="position:absolute;left:0;text-align:left;margin-left:484.85pt;margin-top:55.7pt;width:104pt;height:56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" filled="f" stroked="f">
                <v:textbox inset="0,0,0,0">
                  <w:txbxContent>
                    <w:p w14:paraId="08471EBF" w14:textId="77777777" w:rsidR="00B61799" w:rsidRDefault="00B61799" w:rsidP="00B61799">
                      <w:pPr>
                        <w:ind w:hanging="7740"/>
                        <w:rPr>
                          <w:rFonts w:ascii="StobiSerif Regular" w:hAnsi="StobiSerif Regular"/>
                          <w:sz w:val="14"/>
                          <w:szCs w:val="14"/>
                        </w:rPr>
                      </w:pPr>
                      <w:r>
                        <w:rPr>
                          <w:rFonts w:ascii="MAC C Times" w:hAnsi="MAC C Times"/>
                          <w:lang w:val="ru-RU"/>
                        </w:rPr>
                        <w:t>.</w:t>
                      </w:r>
                      <w:r>
                        <w:t xml:space="preserve"> Бр.</w:t>
                      </w:r>
                      <w:r>
                        <w:rPr>
                          <w:lang w:val="ru-RU"/>
                        </w:rPr>
                        <w:t xml:space="preserve">.17-              /     </w:t>
                      </w:r>
                    </w:p>
                    <w:p w14:paraId="2B734095" w14:textId="77777777" w:rsidR="00B61799" w:rsidRDefault="00B61799" w:rsidP="00B61799">
                      <w:pPr>
                        <w:ind w:hanging="774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7F815AA2" w14:textId="77777777" w:rsidR="00B61799" w:rsidRDefault="00B61799" w:rsidP="00B61799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StobiSerif Regular" w:hAnsi="StobiSerif Regular"/>
                          <w:sz w:val="14"/>
                          <w:szCs w:val="14"/>
                        </w:rPr>
                      </w:pPr>
                      <w:r>
                        <w:rPr>
                          <w:rFonts w:ascii="StobiSerif Regular" w:hAnsi="StobiSerif Regular"/>
                          <w:sz w:val="14"/>
                          <w:szCs w:val="14"/>
                          <w:lang w:val="ru-RU"/>
                        </w:rPr>
                        <w:tab/>
                      </w:r>
                      <w:r>
                        <w:rPr>
                          <w:rFonts w:ascii="StobiSerif Regular" w:hAnsi="StobiSerif Regular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207EF622" w14:textId="77777777" w:rsidR="00B61799" w:rsidRDefault="00B61799" w:rsidP="00B61799">
                      <w:pPr>
                        <w:tabs>
                          <w:tab w:val="left" w:pos="540"/>
                        </w:tabs>
                        <w:rPr>
                          <w:rFonts w:ascii="StobiSerif Regular" w:hAnsi="StobiSerif Regular"/>
                          <w:sz w:val="12"/>
                          <w:szCs w:val="12"/>
                        </w:rPr>
                      </w:pPr>
                      <w:r>
                        <w:rPr>
                          <w:rFonts w:ascii="StobiSerif Regular" w:hAnsi="StobiSerif Regular"/>
                          <w:sz w:val="12"/>
                          <w:szCs w:val="12"/>
                          <w:lang w:val="ru-RU"/>
                        </w:rPr>
                        <w:tab/>
                      </w:r>
                      <w:r>
                        <w:rPr>
                          <w:rFonts w:ascii="StobiSerif Regular" w:hAnsi="StobiSerif Regular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1B544CD" w14:textId="77777777" w:rsidR="00B61799" w:rsidRDefault="00B61799" w:rsidP="00B61799">
                      <w:pPr>
                        <w:tabs>
                          <w:tab w:val="left" w:pos="540"/>
                        </w:tabs>
                        <w:spacing w:before="120"/>
                        <w:rPr>
                          <w:rFonts w:ascii="StobiSerif Regular" w:hAnsi="StobiSerif Regular"/>
                          <w:lang w:val="ru-RU"/>
                        </w:rPr>
                      </w:pPr>
                    </w:p>
                    <w:p w14:paraId="621D4D21" w14:textId="77777777" w:rsidR="00B61799" w:rsidRDefault="00B61799" w:rsidP="00B61799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1799">
        <w:rPr>
          <w:rFonts w:cs="Calibri"/>
          <w:sz w:val="24"/>
          <w:szCs w:val="24"/>
          <w:lang w:val="mk-MK"/>
        </w:rPr>
        <w:t xml:space="preserve">                                                                                      </w:t>
      </w:r>
    </w:p>
    <w:p w14:paraId="33D36C77" w14:textId="77777777" w:rsidR="00B61799" w:rsidRDefault="00B61799" w:rsidP="00B61799"/>
    <w:p w14:paraId="50F4D14B" w14:textId="77777777" w:rsidR="00B51699" w:rsidRPr="00C16A65" w:rsidRDefault="00D760AB" w:rsidP="00C16A65">
      <w:pPr>
        <w:tabs>
          <w:tab w:val="left" w:pos="720"/>
          <w:tab w:val="left" w:pos="1515"/>
        </w:tabs>
        <w:spacing w:after="0"/>
        <w:ind w:left="360" w:right="-886"/>
        <w:jc w:val="center"/>
        <w:rPr>
          <w:rFonts w:ascii="Arial" w:hAnsi="Arial" w:cs="Arial"/>
          <w:b/>
          <w:lang w:val="mk-MK"/>
        </w:rPr>
      </w:pPr>
      <w:r w:rsidRPr="009343C5">
        <w:rPr>
          <w:rFonts w:ascii="Arial" w:hAnsi="Arial" w:cs="Arial"/>
          <w:b/>
          <w:lang w:val="mk-MK"/>
        </w:rPr>
        <w:t xml:space="preserve">                                       </w:t>
      </w:r>
      <w:r w:rsidR="009B6E74">
        <w:rPr>
          <w:rFonts w:ascii="Arial" w:hAnsi="Arial" w:cs="Arial"/>
          <w:b/>
          <w:lang w:val="mk-MK"/>
        </w:rPr>
        <w:t xml:space="preserve">                   </w:t>
      </w:r>
      <w:r w:rsidR="009343C5">
        <w:rPr>
          <w:rFonts w:ascii="Arial" w:hAnsi="Arial" w:cs="Arial"/>
          <w:lang w:val="mk-MK"/>
        </w:rPr>
        <w:t xml:space="preserve">                                                       </w:t>
      </w:r>
      <w:r w:rsidR="00776C85">
        <w:rPr>
          <w:rFonts w:ascii="Arial" w:hAnsi="Arial" w:cs="Arial"/>
          <w:lang w:val="mk-MK"/>
        </w:rPr>
        <w:t xml:space="preserve">                        </w:t>
      </w:r>
    </w:p>
    <w:p w14:paraId="5B0E0FB3" w14:textId="77777777" w:rsidR="00B61799" w:rsidRDefault="009B6E74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  <w:r w:rsidRPr="00C16A65">
        <w:rPr>
          <w:rFonts w:ascii="Arial" w:hAnsi="Arial" w:cs="Arial"/>
          <w:sz w:val="16"/>
          <w:szCs w:val="16"/>
          <w:lang w:val="mk-MK"/>
        </w:rPr>
        <w:t xml:space="preserve">           </w:t>
      </w:r>
    </w:p>
    <w:p w14:paraId="457D1D9E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6BE61D33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75FB0F75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3B8CE4EE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273747D1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0ECAF019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1A69BA63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6520307E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1EF14B62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29E5C0E0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6E2515C8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1FC193A4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6049C953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09BD71B0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43BF1C11" w14:textId="77777777" w:rsidR="00B61799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15A49BAF" w14:textId="77777777" w:rsidR="00B51699" w:rsidRPr="00C16A65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 xml:space="preserve">            </w:t>
      </w:r>
      <w:r w:rsidR="009B6E74" w:rsidRPr="00C16A65">
        <w:rPr>
          <w:rFonts w:ascii="Arial" w:hAnsi="Arial" w:cs="Arial"/>
          <w:sz w:val="16"/>
          <w:szCs w:val="16"/>
          <w:lang w:val="mk-MK"/>
        </w:rPr>
        <w:t xml:space="preserve">  </w:t>
      </w:r>
      <w:r>
        <w:rPr>
          <w:rFonts w:ascii="Arial" w:hAnsi="Arial" w:cs="Arial"/>
          <w:sz w:val="16"/>
          <w:szCs w:val="16"/>
          <w:lang w:val="mk-MK"/>
        </w:rPr>
        <w:t xml:space="preserve">         </w:t>
      </w:r>
      <w:r w:rsidR="009B6E74" w:rsidRPr="00C16A65">
        <w:rPr>
          <w:rFonts w:ascii="Arial" w:hAnsi="Arial" w:cs="Arial"/>
          <w:sz w:val="16"/>
          <w:szCs w:val="16"/>
          <w:lang w:val="mk-MK"/>
        </w:rPr>
        <w:t>Изработил:</w:t>
      </w:r>
    </w:p>
    <w:p w14:paraId="66F54471" w14:textId="77777777" w:rsidR="009B6E74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 xml:space="preserve">        Димитар Спасески - рак. на одделение</w:t>
      </w:r>
    </w:p>
    <w:p w14:paraId="6A4F81E8" w14:textId="77777777" w:rsidR="00B61799" w:rsidRPr="00C16A65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07379FD7" w14:textId="77777777" w:rsidR="00C16A65" w:rsidRPr="00C16A65" w:rsidRDefault="00C16A65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</w:p>
    <w:p w14:paraId="7BFBA690" w14:textId="77777777" w:rsidR="00C16A65" w:rsidRPr="00C16A65" w:rsidRDefault="00C16A65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  <w:r w:rsidRPr="00C16A65">
        <w:rPr>
          <w:rFonts w:ascii="Arial" w:hAnsi="Arial" w:cs="Arial"/>
          <w:sz w:val="16"/>
          <w:szCs w:val="16"/>
          <w:lang w:val="mk-MK"/>
        </w:rPr>
        <w:t xml:space="preserve">            </w:t>
      </w:r>
      <w:r w:rsidR="00B61799">
        <w:rPr>
          <w:rFonts w:ascii="Arial" w:hAnsi="Arial" w:cs="Arial"/>
          <w:sz w:val="16"/>
          <w:szCs w:val="16"/>
          <w:lang w:val="mk-MK"/>
        </w:rPr>
        <w:t xml:space="preserve">            </w:t>
      </w:r>
      <w:r w:rsidRPr="00C16A65">
        <w:rPr>
          <w:rFonts w:ascii="Arial" w:hAnsi="Arial" w:cs="Arial"/>
          <w:sz w:val="16"/>
          <w:szCs w:val="16"/>
          <w:lang w:val="mk-MK"/>
        </w:rPr>
        <w:t xml:space="preserve"> Одобрил:</w:t>
      </w:r>
    </w:p>
    <w:p w14:paraId="0031C9A5" w14:textId="77777777" w:rsidR="00C16A65" w:rsidRPr="00C16A65" w:rsidRDefault="00B61799" w:rsidP="009B6E74">
      <w:pPr>
        <w:tabs>
          <w:tab w:val="left" w:pos="720"/>
          <w:tab w:val="left" w:pos="1515"/>
        </w:tabs>
        <w:spacing w:after="0"/>
        <w:ind w:left="360" w:right="-886"/>
        <w:rPr>
          <w:rFonts w:ascii="Arial" w:hAnsi="Arial" w:cs="Arial"/>
          <w:sz w:val="16"/>
          <w:szCs w:val="16"/>
          <w:lang w:val="mk-MK"/>
        </w:rPr>
      </w:pPr>
      <w:r>
        <w:rPr>
          <w:rFonts w:ascii="Arial" w:hAnsi="Arial" w:cs="Arial"/>
          <w:sz w:val="16"/>
          <w:szCs w:val="16"/>
          <w:lang w:val="mk-MK"/>
        </w:rPr>
        <w:t xml:space="preserve">        Јоне Станковски – пом.рак. на сектор</w:t>
      </w:r>
    </w:p>
    <w:p w14:paraId="11115EA4" w14:textId="77777777" w:rsidR="00B51699" w:rsidRPr="00C16A65" w:rsidRDefault="00B51699" w:rsidP="00C16A65">
      <w:pPr>
        <w:tabs>
          <w:tab w:val="left" w:pos="2565"/>
        </w:tabs>
        <w:rPr>
          <w:rFonts w:ascii="Arial" w:hAnsi="Arial" w:cs="Arial"/>
          <w:lang w:val="mk-MK"/>
        </w:rPr>
      </w:pPr>
    </w:p>
    <w:sectPr w:rsidR="00B51699" w:rsidRPr="00C16A65" w:rsidSect="00743B42">
      <w:headerReference w:type="even" r:id="rId8"/>
      <w:headerReference w:type="default" r:id="rId9"/>
      <w:headerReference w:type="first" r:id="rId10"/>
      <w:pgSz w:w="12240" w:h="15840"/>
      <w:pgMar w:top="2342" w:right="2268" w:bottom="720" w:left="197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A93F" w14:textId="77777777" w:rsidR="00740DC9" w:rsidRDefault="00740DC9" w:rsidP="003A311D">
      <w:pPr>
        <w:spacing w:after="0" w:line="240" w:lineRule="auto"/>
      </w:pPr>
      <w:r>
        <w:separator/>
      </w:r>
    </w:p>
  </w:endnote>
  <w:endnote w:type="continuationSeparator" w:id="0">
    <w:p w14:paraId="6FE81269" w14:textId="77777777" w:rsidR="00740DC9" w:rsidRDefault="00740DC9" w:rsidP="003A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8386" w14:textId="77777777" w:rsidR="00740DC9" w:rsidRDefault="00740DC9" w:rsidP="003A311D">
      <w:pPr>
        <w:spacing w:after="0" w:line="240" w:lineRule="auto"/>
      </w:pPr>
      <w:r>
        <w:separator/>
      </w:r>
    </w:p>
  </w:footnote>
  <w:footnote w:type="continuationSeparator" w:id="0">
    <w:p w14:paraId="390C5D9B" w14:textId="77777777" w:rsidR="00740DC9" w:rsidRDefault="00740DC9" w:rsidP="003A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21D8" w14:textId="77777777" w:rsidR="003A311D" w:rsidRDefault="00714189">
    <w:pPr>
      <w:pStyle w:val="Header"/>
    </w:pPr>
    <w:r>
      <w:rPr>
        <w:noProof/>
      </w:rPr>
      <w:pict w14:anchorId="35CEC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03094" o:spid="_x0000_s2106" type="#_x0000_t75" style="position:absolute;margin-left:0;margin-top:0;width:386.3pt;height:461.7pt;z-index:-251655680;mso-position-horizontal:center;mso-position-horizontal-relative:margin;mso-position-vertical:center;mso-position-vertical-relative:margin" o:allowincell="f">
          <v:imagedata r:id="rId1" o:title="opshtina-ohrid_mal-grb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EE99" w14:textId="77777777" w:rsidR="00336BFC" w:rsidRDefault="00E2525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8287A88" wp14:editId="23F18767">
          <wp:simplePos x="0" y="0"/>
          <wp:positionH relativeFrom="column">
            <wp:posOffset>-889000</wp:posOffset>
          </wp:positionH>
          <wp:positionV relativeFrom="paragraph">
            <wp:posOffset>15875</wp:posOffset>
          </wp:positionV>
          <wp:extent cx="466090" cy="557530"/>
          <wp:effectExtent l="19050" t="0" r="0" b="0"/>
          <wp:wrapTight wrapText="bothSides">
            <wp:wrapPolygon edited="0">
              <wp:start x="-883" y="0"/>
              <wp:lineTo x="-883" y="14761"/>
              <wp:lineTo x="3531" y="20665"/>
              <wp:lineTo x="6180" y="20665"/>
              <wp:lineTo x="15008" y="20665"/>
              <wp:lineTo x="16774" y="20665"/>
              <wp:lineTo x="21188" y="14761"/>
              <wp:lineTo x="21188" y="0"/>
              <wp:lineTo x="-883" y="0"/>
            </wp:wrapPolygon>
          </wp:wrapTight>
          <wp:docPr id="4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51F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3E445A6" wp14:editId="6750B2DD">
              <wp:simplePos x="0" y="0"/>
              <wp:positionH relativeFrom="column">
                <wp:posOffset>96520</wp:posOffset>
              </wp:positionH>
              <wp:positionV relativeFrom="paragraph">
                <wp:posOffset>128270</wp:posOffset>
              </wp:positionV>
              <wp:extent cx="1703705" cy="162560"/>
              <wp:effectExtent l="0" t="0" r="10795" b="889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037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E9D9C" w14:textId="77777777" w:rsidR="00815FE4" w:rsidRPr="00667EC5" w:rsidRDefault="00815FE4" w:rsidP="00815FE4">
                          <w:pPr>
                            <w:rPr>
                              <w:rFonts w:ascii="Times New Roman" w:hAnsi="Times New Roman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445A6" id="Rectangle 4" o:spid="_x0000_s1029" style="position:absolute;margin-left:7.6pt;margin-top:10.1pt;width:134.15pt;height:1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" filled="f" stroked="f">
              <v:textbox inset="0,0,0,0">
                <w:txbxContent>
                  <w:p w14:paraId="7FBE9D9C" w14:textId="77777777" w:rsidR="00815FE4" w:rsidRPr="00667EC5" w:rsidRDefault="00815FE4" w:rsidP="00815FE4">
                    <w:pPr>
                      <w:rPr>
                        <w:rFonts w:ascii="Times New Roman" w:hAnsi="Times New Roman"/>
                        <w:lang w:val="mk-MK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E455A44" w14:textId="77777777" w:rsidR="00336BFC" w:rsidRDefault="00B975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DEAC604" wp14:editId="52BB5959">
              <wp:simplePos x="0" y="0"/>
              <wp:positionH relativeFrom="margin">
                <wp:posOffset>-273685</wp:posOffset>
              </wp:positionH>
              <wp:positionV relativeFrom="paragraph">
                <wp:posOffset>72390</wp:posOffset>
              </wp:positionV>
              <wp:extent cx="1741170" cy="330200"/>
              <wp:effectExtent l="19050" t="19050" r="30480" b="317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1170" cy="3302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63500" cmpd="thickThin" algn="ctr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D80964" id="Rectangle 2" o:spid="_x0000_s1026" style="position:absolute;margin-left:-21.55pt;margin-top:5.7pt;width:137.1pt;height:2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" fillcolor="#d8d8d8" strokecolor="#d8d8d8" strokeweight="5pt">
              <v:stroke linestyle="thickThin"/>
              <v:shadow color="#868686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85F99A0" wp14:editId="0695775B">
              <wp:simplePos x="0" y="0"/>
              <wp:positionH relativeFrom="margin">
                <wp:posOffset>87630</wp:posOffset>
              </wp:positionH>
              <wp:positionV relativeFrom="paragraph">
                <wp:posOffset>146050</wp:posOffset>
              </wp:positionV>
              <wp:extent cx="1146175" cy="162560"/>
              <wp:effectExtent l="0" t="0" r="15875" b="889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1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295B5" w14:textId="77777777" w:rsidR="00815FE4" w:rsidRPr="00667EC5" w:rsidRDefault="00815FE4" w:rsidP="00815FE4">
                          <w:pPr>
                            <w:rPr>
                              <w:rFonts w:ascii="Times New Roman" w:hAnsi="Times New Roman"/>
                              <w:lang w:val="mk-MK"/>
                            </w:rPr>
                          </w:pPr>
                          <w:r w:rsidRPr="00667EC5">
                            <w:rPr>
                              <w:rFonts w:ascii="Times New Roman" w:hAnsi="Times New Roman"/>
                              <w:b/>
                              <w:bCs/>
                              <w:color w:val="1F1A17"/>
                              <w:lang w:val="mk-MK"/>
                            </w:rPr>
                            <w:t>Општина Охрид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5F99A0" id="Rectangle 3" o:spid="_x0000_s1030" style="position:absolute;margin-left:6.9pt;margin-top:11.5pt;width:90.25pt;height:12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" filled="f" stroked="f">
              <v:textbox inset="0,0,0,0">
                <w:txbxContent>
                  <w:p w14:paraId="08D295B5" w14:textId="77777777" w:rsidR="00815FE4" w:rsidRPr="00667EC5" w:rsidRDefault="00815FE4" w:rsidP="00815FE4">
                    <w:pPr>
                      <w:rPr>
                        <w:rFonts w:ascii="Times New Roman" w:hAnsi="Times New Roman"/>
                        <w:lang w:val="mk-MK"/>
                      </w:rPr>
                    </w:pPr>
                    <w:r w:rsidRPr="00667EC5">
                      <w:rPr>
                        <w:rFonts w:ascii="Times New Roman" w:hAnsi="Times New Roman"/>
                        <w:b/>
                        <w:bCs/>
                        <w:color w:val="1F1A17"/>
                        <w:lang w:val="mk-MK"/>
                      </w:rPr>
                      <w:t>Општина Охрид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5A4D81E" w14:textId="77777777" w:rsidR="003A311D" w:rsidRDefault="00B975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1084A6" wp14:editId="27BD9CB0">
              <wp:simplePos x="0" y="0"/>
              <wp:positionH relativeFrom="page">
                <wp:posOffset>6210300</wp:posOffset>
              </wp:positionH>
              <wp:positionV relativeFrom="page">
                <wp:posOffset>1484630</wp:posOffset>
              </wp:positionV>
              <wp:extent cx="1217295" cy="1509395"/>
              <wp:effectExtent l="0" t="0" r="1905" b="1460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295" cy="150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8EDC0" w14:textId="77777777" w:rsidR="00667EC5" w:rsidRPr="003B6BD5" w:rsidRDefault="00667EC5" w:rsidP="00667EC5">
                          <w:pPr>
                            <w:ind w:hanging="7740"/>
                            <w:rPr>
                              <w:rFonts w:ascii="StobiSerif Regular" w:hAnsi="StobiSerif Regular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AC C Times" w:hAnsi="MAC C Times"/>
                              <w:lang w:val="ru-RU"/>
                            </w:rPr>
                            <w:t>.</w:t>
                          </w:r>
                          <w:r>
                            <w:t xml:space="preserve"> Бр.</w:t>
                          </w:r>
                          <w:r>
                            <w:rPr>
                              <w:lang w:val="ru-RU"/>
                            </w:rPr>
                            <w:t xml:space="preserve">.17-              /     </w:t>
                          </w:r>
                        </w:p>
                        <w:p w14:paraId="2735CCBF" w14:textId="77777777" w:rsidR="00667EC5" w:rsidRDefault="00C16A65" w:rsidP="00667EC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  <w:t>Општина Охрид</w:t>
                          </w:r>
                        </w:p>
                        <w:p w14:paraId="55FC87BD" w14:textId="77777777" w:rsidR="00C16A65" w:rsidRPr="00C73754" w:rsidRDefault="00C73754" w:rsidP="00667EC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  <w:t>Совет на општина Охрид</w:t>
                          </w:r>
                        </w:p>
                        <w:p w14:paraId="53F03B05" w14:textId="77777777" w:rsidR="00667EC5" w:rsidRPr="00336BFC" w:rsidRDefault="00667EC5" w:rsidP="00667EC5">
                          <w:pPr>
                            <w:spacing w:before="120"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336BFC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 xml:space="preserve">Димитар Влахов бр. 57  </w:t>
                          </w:r>
                        </w:p>
                        <w:p w14:paraId="42151518" w14:textId="77777777" w:rsidR="00516F79" w:rsidRDefault="00516F79" w:rsidP="00516F79">
                          <w:pPr>
                            <w:spacing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6000 Охрид</w:t>
                          </w:r>
                        </w:p>
                        <w:p w14:paraId="3DD7113C" w14:textId="77777777" w:rsidR="00667EC5" w:rsidRPr="00516F79" w:rsidRDefault="00667EC5" w:rsidP="00516F79">
                          <w:pPr>
                            <w:spacing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336BFC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 xml:space="preserve">Тел. (046) </w:t>
                          </w:r>
                          <w:r w:rsidR="0003156B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  <w:r w:rsidR="00495891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62</w:t>
                          </w:r>
                          <w:r w:rsidR="0003156B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-</w:t>
                          </w:r>
                          <w:r w:rsidR="00495891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492</w:t>
                          </w:r>
                          <w:r w:rsidRPr="00336BFC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ab/>
                          </w:r>
                        </w:p>
                        <w:p w14:paraId="7EBD0AA0" w14:textId="77777777" w:rsidR="00667EC5" w:rsidRPr="008F6849" w:rsidRDefault="00667EC5" w:rsidP="00667EC5">
                          <w:pPr>
                            <w:tabs>
                              <w:tab w:val="left" w:pos="540"/>
                            </w:tabs>
                            <w:spacing w:after="0"/>
                            <w:rPr>
                              <w:rFonts w:ascii="StobiSerif Regular" w:hAnsi="StobiSerif Regular"/>
                              <w:sz w:val="14"/>
                              <w:szCs w:val="14"/>
                            </w:rPr>
                          </w:pPr>
                          <w:r w:rsidRPr="00336BFC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 xml:space="preserve">Фах. (046) 262-545 </w:t>
                          </w:r>
                          <w:r w:rsidR="00336BF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ww</w:t>
                          </w:r>
                          <w:r w:rsidRPr="00336BF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w.ohrid.gov.mk</w:t>
                          </w:r>
                          <w:r w:rsidRPr="008F6849">
                            <w:rPr>
                              <w:rFonts w:ascii="StobiSerif Regular" w:hAnsi="StobiSerif Regular"/>
                              <w:sz w:val="14"/>
                              <w:szCs w:val="14"/>
                              <w:lang w:val="ru-RU"/>
                            </w:rPr>
                            <w:t xml:space="preserve"> </w:t>
                          </w:r>
                          <w:r w:rsidRPr="008F6849">
                            <w:rPr>
                              <w:rFonts w:ascii="StobiSerif Regular" w:hAnsi="StobiSerif Regular"/>
                              <w:sz w:val="14"/>
                              <w:szCs w:val="14"/>
                              <w:lang w:val="ru-RU"/>
                            </w:rPr>
                            <w:tab/>
                          </w:r>
                          <w:r w:rsidRPr="008F6849">
                            <w:rPr>
                              <w:rFonts w:ascii="StobiSerif Regular" w:hAnsi="StobiSerif Regular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14:paraId="354DA88B" w14:textId="77777777" w:rsidR="00667EC5" w:rsidRPr="00162B0C" w:rsidRDefault="00667EC5" w:rsidP="00667EC5">
                          <w:pPr>
                            <w:tabs>
                              <w:tab w:val="left" w:pos="540"/>
                            </w:tabs>
                            <w:rPr>
                              <w:rFonts w:ascii="StobiSerif Regular" w:hAnsi="StobiSerif Regular"/>
                              <w:sz w:val="12"/>
                              <w:szCs w:val="12"/>
                            </w:rPr>
                          </w:pPr>
                          <w:r w:rsidRPr="00162B0C">
                            <w:rPr>
                              <w:rFonts w:ascii="StobiSerif Regular" w:hAnsi="StobiSerif Regular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Pr="00162B0C">
                            <w:rPr>
                              <w:rFonts w:ascii="StobiSerif Regular" w:hAnsi="StobiSerif Regular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7F479F41" w14:textId="77777777" w:rsidR="00667EC5" w:rsidRPr="00162B0C" w:rsidRDefault="00667EC5" w:rsidP="00667EC5">
                          <w:pPr>
                            <w:tabs>
                              <w:tab w:val="left" w:pos="540"/>
                            </w:tabs>
                            <w:spacing w:before="120"/>
                            <w:rPr>
                              <w:rFonts w:ascii="StobiSerif Regular" w:hAnsi="StobiSerif Regular"/>
                              <w:lang w:val="ru-RU"/>
                            </w:rPr>
                          </w:pPr>
                        </w:p>
                        <w:p w14:paraId="79B57ABE" w14:textId="77777777" w:rsidR="00667EC5" w:rsidRDefault="00667EC5" w:rsidP="00667EC5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084A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489pt;margin-top:116.9pt;width:95.85pt;height:1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" filled="f" stroked="f">
              <v:textbox inset="0,0,0,0">
                <w:txbxContent>
                  <w:p w14:paraId="7228EDC0" w14:textId="77777777" w:rsidR="00667EC5" w:rsidRPr="003B6BD5" w:rsidRDefault="00667EC5" w:rsidP="00667EC5">
                    <w:pPr>
                      <w:ind w:hanging="7740"/>
                      <w:rPr>
                        <w:rFonts w:ascii="StobiSerif Regular" w:hAnsi="StobiSerif Regular"/>
                        <w:sz w:val="14"/>
                        <w:szCs w:val="14"/>
                      </w:rPr>
                    </w:pPr>
                    <w:r>
                      <w:rPr>
                        <w:rFonts w:ascii="MAC C Times" w:hAnsi="MAC C Times"/>
                        <w:lang w:val="ru-RU"/>
                      </w:rPr>
                      <w:t>.</w:t>
                    </w:r>
                    <w:r>
                      <w:t xml:space="preserve"> Бр.</w:t>
                    </w:r>
                    <w:r>
                      <w:rPr>
                        <w:lang w:val="ru-RU"/>
                      </w:rPr>
                      <w:t xml:space="preserve">.17-              /     </w:t>
                    </w:r>
                  </w:p>
                  <w:p w14:paraId="2735CCBF" w14:textId="77777777" w:rsidR="00667EC5" w:rsidRDefault="00C16A65" w:rsidP="00667EC5">
                    <w:pPr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  <w:t>Општина Охрид</w:t>
                    </w:r>
                  </w:p>
                  <w:p w14:paraId="55FC87BD" w14:textId="77777777" w:rsidR="00C16A65" w:rsidRPr="00C73754" w:rsidRDefault="00C73754" w:rsidP="00667EC5">
                    <w:pPr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  <w:t>Совет на општина Охрид</w:t>
                    </w:r>
                  </w:p>
                  <w:p w14:paraId="53F03B05" w14:textId="77777777" w:rsidR="00667EC5" w:rsidRPr="00336BFC" w:rsidRDefault="00667EC5" w:rsidP="00667EC5">
                    <w:pPr>
                      <w:spacing w:before="120" w:after="0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 w:rsidRPr="00336BFC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 xml:space="preserve">Димитар Влахов бр. 57  </w:t>
                    </w:r>
                  </w:p>
                  <w:p w14:paraId="42151518" w14:textId="77777777" w:rsidR="00516F79" w:rsidRDefault="00516F79" w:rsidP="00516F79">
                    <w:pPr>
                      <w:spacing w:after="0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6000 Охрид</w:t>
                    </w:r>
                  </w:p>
                  <w:p w14:paraId="3DD7113C" w14:textId="77777777" w:rsidR="00667EC5" w:rsidRPr="00516F79" w:rsidRDefault="00667EC5" w:rsidP="00516F79">
                    <w:pPr>
                      <w:spacing w:after="0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 w:rsidRPr="00336BFC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 xml:space="preserve">Тел. (046) </w:t>
                    </w:r>
                    <w:r w:rsidR="0003156B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2</w:t>
                    </w:r>
                    <w:r w:rsidR="00495891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62</w:t>
                    </w:r>
                    <w:r w:rsidR="0003156B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-</w:t>
                    </w:r>
                    <w:r w:rsidR="00495891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492</w:t>
                    </w:r>
                    <w:r w:rsidRPr="00336BFC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ab/>
                    </w:r>
                  </w:p>
                  <w:p w14:paraId="7EBD0AA0" w14:textId="77777777" w:rsidR="00667EC5" w:rsidRPr="008F6849" w:rsidRDefault="00667EC5" w:rsidP="00667EC5">
                    <w:pPr>
                      <w:tabs>
                        <w:tab w:val="left" w:pos="540"/>
                      </w:tabs>
                      <w:spacing w:after="0"/>
                      <w:rPr>
                        <w:rFonts w:ascii="StobiSerif Regular" w:hAnsi="StobiSerif Regular"/>
                        <w:sz w:val="14"/>
                        <w:szCs w:val="14"/>
                      </w:rPr>
                    </w:pPr>
                    <w:r w:rsidRPr="00336BFC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 xml:space="preserve">Фах. (046) 262-545 </w:t>
                    </w:r>
                    <w:r w:rsidR="00336BFC">
                      <w:rPr>
                        <w:rFonts w:ascii="Times New Roman" w:hAnsi="Times New Roman"/>
                        <w:sz w:val="18"/>
                        <w:szCs w:val="18"/>
                      </w:rPr>
                      <w:t>ww</w:t>
                    </w:r>
                    <w:r w:rsidRPr="00336BFC">
                      <w:rPr>
                        <w:rFonts w:ascii="Times New Roman" w:hAnsi="Times New Roman"/>
                        <w:sz w:val="18"/>
                        <w:szCs w:val="18"/>
                      </w:rPr>
                      <w:t>w.ohrid.gov.mk</w:t>
                    </w:r>
                    <w:r w:rsidRPr="008F6849">
                      <w:rPr>
                        <w:rFonts w:ascii="StobiSerif Regular" w:hAnsi="StobiSerif Regular"/>
                        <w:sz w:val="14"/>
                        <w:szCs w:val="14"/>
                        <w:lang w:val="ru-RU"/>
                      </w:rPr>
                      <w:t xml:space="preserve"> </w:t>
                    </w:r>
                    <w:r w:rsidRPr="008F6849">
                      <w:rPr>
                        <w:rFonts w:ascii="StobiSerif Regular" w:hAnsi="StobiSerif Regular"/>
                        <w:sz w:val="14"/>
                        <w:szCs w:val="14"/>
                        <w:lang w:val="ru-RU"/>
                      </w:rPr>
                      <w:tab/>
                    </w:r>
                    <w:r w:rsidRPr="008F6849">
                      <w:rPr>
                        <w:rFonts w:ascii="StobiSerif Regular" w:hAnsi="StobiSerif Regular"/>
                        <w:sz w:val="14"/>
                        <w:szCs w:val="14"/>
                      </w:rPr>
                      <w:t xml:space="preserve">  </w:t>
                    </w:r>
                  </w:p>
                  <w:p w14:paraId="354DA88B" w14:textId="77777777" w:rsidR="00667EC5" w:rsidRPr="00162B0C" w:rsidRDefault="00667EC5" w:rsidP="00667EC5">
                    <w:pPr>
                      <w:tabs>
                        <w:tab w:val="left" w:pos="540"/>
                      </w:tabs>
                      <w:rPr>
                        <w:rFonts w:ascii="StobiSerif Regular" w:hAnsi="StobiSerif Regular"/>
                        <w:sz w:val="12"/>
                        <w:szCs w:val="12"/>
                      </w:rPr>
                    </w:pPr>
                    <w:r w:rsidRPr="00162B0C">
                      <w:rPr>
                        <w:rFonts w:ascii="StobiSerif Regular" w:hAnsi="StobiSerif Regular"/>
                        <w:sz w:val="12"/>
                        <w:szCs w:val="12"/>
                        <w:lang w:val="ru-RU"/>
                      </w:rPr>
                      <w:tab/>
                    </w:r>
                    <w:r w:rsidRPr="00162B0C">
                      <w:rPr>
                        <w:rFonts w:ascii="StobiSerif Regular" w:hAnsi="StobiSerif Regular"/>
                        <w:sz w:val="12"/>
                        <w:szCs w:val="12"/>
                      </w:rPr>
                      <w:t xml:space="preserve"> </w:t>
                    </w:r>
                  </w:p>
                  <w:p w14:paraId="7F479F41" w14:textId="77777777" w:rsidR="00667EC5" w:rsidRPr="00162B0C" w:rsidRDefault="00667EC5" w:rsidP="00667EC5">
                    <w:pPr>
                      <w:tabs>
                        <w:tab w:val="left" w:pos="540"/>
                      </w:tabs>
                      <w:spacing w:before="120"/>
                      <w:rPr>
                        <w:rFonts w:ascii="StobiSerif Regular" w:hAnsi="StobiSerif Regular"/>
                        <w:lang w:val="ru-RU"/>
                      </w:rPr>
                    </w:pPr>
                  </w:p>
                  <w:p w14:paraId="79B57ABE" w14:textId="77777777" w:rsidR="00667EC5" w:rsidRDefault="00667EC5" w:rsidP="00667EC5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14189">
      <w:rPr>
        <w:noProof/>
      </w:rPr>
      <w:pict w14:anchorId="3030D1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03095" o:spid="_x0000_s2107" type="#_x0000_t75" style="position:absolute;margin-left:57.8pt;margin-top:181.1pt;width:271.5pt;height:324.5pt;z-index:-251654656;mso-position-horizontal-relative:margin;mso-position-vertical-relative:margin" o:allowincell="f">
          <v:imagedata r:id="rId2" o:title="opshtina-ohrid_mal-grb1" gain="19661f" blacklevel="22938f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D83866" wp14:editId="10F88B15">
              <wp:simplePos x="0" y="0"/>
              <wp:positionH relativeFrom="margin">
                <wp:posOffset>-111125</wp:posOffset>
              </wp:positionH>
              <wp:positionV relativeFrom="paragraph">
                <wp:posOffset>686435</wp:posOffset>
              </wp:positionV>
              <wp:extent cx="18415" cy="7863840"/>
              <wp:effectExtent l="254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15" cy="7863840"/>
                      </a:xfrm>
                      <a:prstGeom prst="rect">
                        <a:avLst/>
                      </a:prstGeom>
                      <a:solidFill>
                        <a:srgbClr val="4D49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2B806D" id="Rectangle 5" o:spid="_x0000_s1026" style="position:absolute;margin-left:-8.75pt;margin-top:54.05pt;width:1.45pt;height:619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" fillcolor="#4d4948" stroked="f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6CC6" w14:textId="77777777" w:rsidR="003A311D" w:rsidRDefault="00714189">
    <w:pPr>
      <w:pStyle w:val="Header"/>
    </w:pPr>
    <w:r>
      <w:rPr>
        <w:noProof/>
      </w:rPr>
      <w:pict w14:anchorId="29FC5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03093" o:spid="_x0000_s2105" type="#_x0000_t75" style="position:absolute;margin-left:0;margin-top:0;width:386.3pt;height:461.7pt;z-index:-251656704;mso-position-horizontal:center;mso-position-horizontal-relative:margin;mso-position-vertical:center;mso-position-vertical-relative:margin" o:allowincell="f">
          <v:imagedata r:id="rId1" o:title="opshtina-ohrid_mal-grb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402"/>
    <w:multiLevelType w:val="hybridMultilevel"/>
    <w:tmpl w:val="FFCC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3598"/>
    <w:multiLevelType w:val="hybridMultilevel"/>
    <w:tmpl w:val="CC265EE2"/>
    <w:lvl w:ilvl="0" w:tplc="1E1EDA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5E73"/>
    <w:multiLevelType w:val="hybridMultilevel"/>
    <w:tmpl w:val="676E85D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B76032B"/>
    <w:multiLevelType w:val="hybridMultilevel"/>
    <w:tmpl w:val="9160B67E"/>
    <w:lvl w:ilvl="0" w:tplc="9D88E6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4710B"/>
    <w:multiLevelType w:val="hybridMultilevel"/>
    <w:tmpl w:val="0CC0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345DF"/>
    <w:multiLevelType w:val="hybridMultilevel"/>
    <w:tmpl w:val="D9EA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C0F43"/>
    <w:multiLevelType w:val="hybridMultilevel"/>
    <w:tmpl w:val="81FE4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158B4"/>
    <w:multiLevelType w:val="hybridMultilevel"/>
    <w:tmpl w:val="F8A69A38"/>
    <w:lvl w:ilvl="0" w:tplc="B2E6D6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802C7"/>
    <w:multiLevelType w:val="hybridMultilevel"/>
    <w:tmpl w:val="1FFC8308"/>
    <w:lvl w:ilvl="0" w:tplc="6FD6C8F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87D74"/>
    <w:multiLevelType w:val="hybridMultilevel"/>
    <w:tmpl w:val="2320C8BC"/>
    <w:lvl w:ilvl="0" w:tplc="F7865C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924E2"/>
    <w:multiLevelType w:val="hybridMultilevel"/>
    <w:tmpl w:val="FBA6DB8C"/>
    <w:lvl w:ilvl="0" w:tplc="6C6A7A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08"/>
    <w:rsid w:val="00021F25"/>
    <w:rsid w:val="000242A5"/>
    <w:rsid w:val="000269D8"/>
    <w:rsid w:val="00026FE1"/>
    <w:rsid w:val="0003156B"/>
    <w:rsid w:val="0004702B"/>
    <w:rsid w:val="00064D9A"/>
    <w:rsid w:val="00073CF7"/>
    <w:rsid w:val="000769BE"/>
    <w:rsid w:val="000904E7"/>
    <w:rsid w:val="000E73ED"/>
    <w:rsid w:val="000F2E82"/>
    <w:rsid w:val="00121478"/>
    <w:rsid w:val="00125CDA"/>
    <w:rsid w:val="00132E80"/>
    <w:rsid w:val="00135196"/>
    <w:rsid w:val="00186770"/>
    <w:rsid w:val="001973A6"/>
    <w:rsid w:val="001B2AA7"/>
    <w:rsid w:val="001C16D9"/>
    <w:rsid w:val="001D2C9D"/>
    <w:rsid w:val="00226DDC"/>
    <w:rsid w:val="00263F8D"/>
    <w:rsid w:val="0028412D"/>
    <w:rsid w:val="0029401E"/>
    <w:rsid w:val="002B4F5E"/>
    <w:rsid w:val="002E47C8"/>
    <w:rsid w:val="00312692"/>
    <w:rsid w:val="003277B1"/>
    <w:rsid w:val="00332196"/>
    <w:rsid w:val="00336BFC"/>
    <w:rsid w:val="00357D2E"/>
    <w:rsid w:val="003A2F52"/>
    <w:rsid w:val="003A311D"/>
    <w:rsid w:val="003D7182"/>
    <w:rsid w:val="0040203B"/>
    <w:rsid w:val="00406BC2"/>
    <w:rsid w:val="00472AB9"/>
    <w:rsid w:val="00495891"/>
    <w:rsid w:val="004A33AF"/>
    <w:rsid w:val="004C70F0"/>
    <w:rsid w:val="004E6D85"/>
    <w:rsid w:val="00516F79"/>
    <w:rsid w:val="00542595"/>
    <w:rsid w:val="00544629"/>
    <w:rsid w:val="00554734"/>
    <w:rsid w:val="00582F20"/>
    <w:rsid w:val="00587609"/>
    <w:rsid w:val="005A579D"/>
    <w:rsid w:val="005A782C"/>
    <w:rsid w:val="005B45AD"/>
    <w:rsid w:val="005C2D0A"/>
    <w:rsid w:val="005D06AC"/>
    <w:rsid w:val="005D1C97"/>
    <w:rsid w:val="005D5245"/>
    <w:rsid w:val="005D6751"/>
    <w:rsid w:val="00601FDC"/>
    <w:rsid w:val="00636FF5"/>
    <w:rsid w:val="00667EC5"/>
    <w:rsid w:val="006718B1"/>
    <w:rsid w:val="006D403F"/>
    <w:rsid w:val="006E54E2"/>
    <w:rsid w:val="00714189"/>
    <w:rsid w:val="00740DC9"/>
    <w:rsid w:val="007411CD"/>
    <w:rsid w:val="00742EEF"/>
    <w:rsid w:val="00743B42"/>
    <w:rsid w:val="00776C85"/>
    <w:rsid w:val="00790A8C"/>
    <w:rsid w:val="00797395"/>
    <w:rsid w:val="007E43C3"/>
    <w:rsid w:val="008053A8"/>
    <w:rsid w:val="00815FE4"/>
    <w:rsid w:val="00832B2A"/>
    <w:rsid w:val="00832ECB"/>
    <w:rsid w:val="0089130E"/>
    <w:rsid w:val="008A477B"/>
    <w:rsid w:val="008E02F1"/>
    <w:rsid w:val="008F24D0"/>
    <w:rsid w:val="00914831"/>
    <w:rsid w:val="009244CA"/>
    <w:rsid w:val="00931CA6"/>
    <w:rsid w:val="00932B7A"/>
    <w:rsid w:val="009343C5"/>
    <w:rsid w:val="009B6E74"/>
    <w:rsid w:val="009C3F1B"/>
    <w:rsid w:val="00A02E60"/>
    <w:rsid w:val="00A242EC"/>
    <w:rsid w:val="00A50EAE"/>
    <w:rsid w:val="00A54741"/>
    <w:rsid w:val="00A7508F"/>
    <w:rsid w:val="00A945D3"/>
    <w:rsid w:val="00AA6B95"/>
    <w:rsid w:val="00AB3D8A"/>
    <w:rsid w:val="00AC357E"/>
    <w:rsid w:val="00AD2CD4"/>
    <w:rsid w:val="00AD5676"/>
    <w:rsid w:val="00AE4103"/>
    <w:rsid w:val="00AE7A47"/>
    <w:rsid w:val="00B007FE"/>
    <w:rsid w:val="00B05043"/>
    <w:rsid w:val="00B17F64"/>
    <w:rsid w:val="00B26F7C"/>
    <w:rsid w:val="00B51699"/>
    <w:rsid w:val="00B61799"/>
    <w:rsid w:val="00B9751F"/>
    <w:rsid w:val="00BA2713"/>
    <w:rsid w:val="00BD0CBA"/>
    <w:rsid w:val="00BD333F"/>
    <w:rsid w:val="00BE54B3"/>
    <w:rsid w:val="00C06FC4"/>
    <w:rsid w:val="00C16A65"/>
    <w:rsid w:val="00C248A6"/>
    <w:rsid w:val="00C371F3"/>
    <w:rsid w:val="00C5001B"/>
    <w:rsid w:val="00C658AB"/>
    <w:rsid w:val="00C73754"/>
    <w:rsid w:val="00C77756"/>
    <w:rsid w:val="00C909C6"/>
    <w:rsid w:val="00CB1908"/>
    <w:rsid w:val="00CE69DF"/>
    <w:rsid w:val="00CE7290"/>
    <w:rsid w:val="00D25B7E"/>
    <w:rsid w:val="00D50C8F"/>
    <w:rsid w:val="00D71C3F"/>
    <w:rsid w:val="00D760AB"/>
    <w:rsid w:val="00D82E5B"/>
    <w:rsid w:val="00D956DC"/>
    <w:rsid w:val="00DE1E9F"/>
    <w:rsid w:val="00DE7DCE"/>
    <w:rsid w:val="00E077B3"/>
    <w:rsid w:val="00E15DC5"/>
    <w:rsid w:val="00E2525F"/>
    <w:rsid w:val="00E76769"/>
    <w:rsid w:val="00E81971"/>
    <w:rsid w:val="00E91D77"/>
    <w:rsid w:val="00E94F02"/>
    <w:rsid w:val="00EB2AB7"/>
    <w:rsid w:val="00EE2945"/>
    <w:rsid w:val="00EF2414"/>
    <w:rsid w:val="00EF2BF8"/>
    <w:rsid w:val="00F061D0"/>
    <w:rsid w:val="00F10D20"/>
    <w:rsid w:val="00F539DD"/>
    <w:rsid w:val="00F635FE"/>
    <w:rsid w:val="00F719C4"/>
    <w:rsid w:val="00F85A15"/>
    <w:rsid w:val="00FC04B1"/>
    <w:rsid w:val="00F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1"/>
    </o:shapelayout>
  </w:shapeDefaults>
  <w:decimalSymbol w:val="."/>
  <w:listSeparator w:val=","/>
  <w14:docId w14:val="7AF175BB"/>
  <w15:docId w15:val="{7E65E4EF-A2F9-453A-899A-1D6EC062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77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11D"/>
  </w:style>
  <w:style w:type="paragraph" w:styleId="Footer">
    <w:name w:val="footer"/>
    <w:basedOn w:val="Normal"/>
    <w:link w:val="FooterChar"/>
    <w:uiPriority w:val="99"/>
    <w:unhideWhenUsed/>
    <w:rsid w:val="003A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11D"/>
  </w:style>
  <w:style w:type="paragraph" w:styleId="BalloonText">
    <w:name w:val="Balloon Text"/>
    <w:basedOn w:val="Normal"/>
    <w:link w:val="BalloonTextChar"/>
    <w:uiPriority w:val="99"/>
    <w:semiHidden/>
    <w:unhideWhenUsed/>
    <w:rsid w:val="003A31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31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5D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9401E"/>
    <w:pPr>
      <w:ind w:left="720"/>
      <w:contextualSpacing/>
    </w:pPr>
  </w:style>
  <w:style w:type="character" w:styleId="Hyperlink">
    <w:name w:val="Hyperlink"/>
    <w:uiPriority w:val="99"/>
    <w:unhideWhenUsed/>
    <w:rsid w:val="00C73754"/>
    <w:rPr>
      <w:color w:val="0000FF"/>
      <w:u w:val="single"/>
    </w:rPr>
  </w:style>
  <w:style w:type="paragraph" w:styleId="Revision">
    <w:name w:val="Revision"/>
    <w:hidden/>
    <w:uiPriority w:val="99"/>
    <w:semiHidden/>
    <w:rsid w:val="00F061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vetnamladiohrid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 Jovanoski</dc:creator>
  <cp:lastModifiedBy>SEGA5</cp:lastModifiedBy>
  <cp:revision>5</cp:revision>
  <cp:lastPrinted>2015-06-22T07:58:00Z</cp:lastPrinted>
  <dcterms:created xsi:type="dcterms:W3CDTF">2021-03-18T13:26:00Z</dcterms:created>
  <dcterms:modified xsi:type="dcterms:W3CDTF">2022-02-08T14:57:00Z</dcterms:modified>
</cp:coreProperties>
</file>